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0012" w:rsidRDefault="00304DD2" w:rsidP="00337D1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.6pt;margin-top:-23.3pt;width:212.85pt;height:110pt;z-index:251659264;mso-wrap-distance-left:9.05pt;mso-wrap-distance-right:9.05pt" stroked="f">
            <v:fill color2="black"/>
            <v:textbox inset="0,0,0,0">
              <w:txbxContent>
                <w:p w:rsidR="003C2581" w:rsidRPr="007928B3" w:rsidRDefault="003C2581">
                  <w:pPr>
                    <w:pStyle w:val="3"/>
                    <w:rPr>
                      <w:rFonts w:ascii="Arial New Bash" w:hAnsi="Arial New Bash"/>
                      <w:b w:val="0"/>
                      <w:sz w:val="18"/>
                      <w:szCs w:val="18"/>
                    </w:rPr>
                  </w:pPr>
                  <w:r w:rsidRPr="007928B3">
                    <w:rPr>
                      <w:rFonts w:ascii="Arial New Bash" w:hAnsi="Arial New Bash"/>
                      <w:b w:val="0"/>
                      <w:sz w:val="18"/>
                      <w:szCs w:val="18"/>
                    </w:rPr>
                    <w:t>БАШКОРТОСТАН РЕСПУБЛИКА</w:t>
                  </w:r>
                  <w:r w:rsidRPr="007928B3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Һ</w:t>
                  </w:r>
                  <w:r w:rsidRPr="007928B3">
                    <w:rPr>
                      <w:rFonts w:ascii="Arial New Bash" w:hAnsi="Arial New Bash"/>
                      <w:b w:val="0"/>
                      <w:sz w:val="18"/>
                      <w:szCs w:val="18"/>
                    </w:rPr>
                    <w:t>Ы</w:t>
                  </w:r>
                </w:p>
                <w:p w:rsidR="003C2581" w:rsidRPr="007928B3" w:rsidRDefault="003C2581">
                  <w:pPr>
                    <w:jc w:val="center"/>
                    <w:rPr>
                      <w:rFonts w:ascii="Arial New Bash" w:hAnsi="Arial New Bash"/>
                      <w:sz w:val="18"/>
                      <w:szCs w:val="18"/>
                    </w:rPr>
                  </w:pPr>
                  <w:r w:rsidRPr="007928B3">
                    <w:rPr>
                      <w:rFonts w:ascii="Arial New Bash" w:hAnsi="Arial New Bash"/>
                      <w:sz w:val="18"/>
                      <w:szCs w:val="18"/>
                    </w:rPr>
                    <w:t>ТУЙМАЗЫ РАЙОНЫ</w:t>
                  </w:r>
                </w:p>
                <w:p w:rsidR="003C2581" w:rsidRPr="007928B3" w:rsidRDefault="003C2581">
                  <w:pPr>
                    <w:pStyle w:val="7"/>
                    <w:rPr>
                      <w:rFonts w:ascii="a_Helver(10%) Bashkir" w:hAnsi="a_Helver(10%) Bashkir"/>
                      <w:b w:val="0"/>
                      <w:bCs/>
                      <w:sz w:val="18"/>
                      <w:szCs w:val="18"/>
                    </w:rPr>
                  </w:pPr>
                  <w:r w:rsidRPr="007928B3">
                    <w:rPr>
                      <w:rFonts w:ascii="Arial New Bash" w:hAnsi="Arial New Bash"/>
                      <w:b w:val="0"/>
                      <w:bCs/>
                      <w:sz w:val="18"/>
                      <w:szCs w:val="18"/>
                    </w:rPr>
                    <w:t>Муниципаль районыны</w:t>
                  </w:r>
                  <w:r w:rsidRPr="007928B3">
                    <w:rPr>
                      <w:rFonts w:ascii="a_Helver(10%) Bashkir" w:hAnsi="a_Helver(10%) Bashkir"/>
                      <w:b w:val="0"/>
                      <w:bCs/>
                      <w:sz w:val="18"/>
                      <w:szCs w:val="18"/>
                    </w:rPr>
                    <w:t>ң</w:t>
                  </w:r>
                </w:p>
                <w:p w:rsidR="003C2581" w:rsidRPr="007928B3" w:rsidRDefault="003C2581" w:rsidP="00146D30">
                  <w:pPr>
                    <w:pStyle w:val="5"/>
                    <w:rPr>
                      <w:b w:val="0"/>
                      <w:sz w:val="18"/>
                      <w:szCs w:val="18"/>
                      <w:lang w:val="ru-RU"/>
                    </w:rPr>
                  </w:pPr>
                  <w:r w:rsidRPr="007928B3">
                    <w:rPr>
                      <w:b w:val="0"/>
                      <w:sz w:val="18"/>
                      <w:szCs w:val="18"/>
                      <w:lang w:val="ru-RU"/>
                    </w:rPr>
                    <w:t>СО</w:t>
                  </w:r>
                  <w:r w:rsidRPr="007928B3">
                    <w:rPr>
                      <w:rFonts w:ascii="a_Helver(10%) Bashkir" w:hAnsi="a_Helver(10%) Bashkir"/>
                      <w:b w:val="0"/>
                      <w:sz w:val="18"/>
                      <w:szCs w:val="18"/>
                      <w:lang w:val="ru-RU"/>
                    </w:rPr>
                    <w:t>К</w:t>
                  </w:r>
                  <w:r w:rsidRPr="007928B3">
                    <w:rPr>
                      <w:b w:val="0"/>
                      <w:sz w:val="18"/>
                      <w:szCs w:val="18"/>
                      <w:lang w:val="ru-RU"/>
                    </w:rPr>
                    <w:t>А</w:t>
                  </w:r>
                  <w:r w:rsidRPr="007928B3">
                    <w:rPr>
                      <w:rFonts w:ascii="a_Helver(10%) Bashkir" w:hAnsi="a_Helver(10%) Bashkir"/>
                      <w:b w:val="0"/>
                      <w:sz w:val="18"/>
                      <w:szCs w:val="18"/>
                      <w:lang w:val="ru-RU"/>
                    </w:rPr>
                    <w:t>З</w:t>
                  </w:r>
                  <w:r w:rsidRPr="007928B3">
                    <w:rPr>
                      <w:b w:val="0"/>
                      <w:sz w:val="18"/>
                      <w:szCs w:val="18"/>
                      <w:lang w:val="ru-RU"/>
                    </w:rPr>
                    <w:t>ЫБАШ АУЫЛ СОВЕТЫ</w:t>
                  </w:r>
                </w:p>
                <w:p w:rsidR="003C2581" w:rsidRPr="007928B3" w:rsidRDefault="003C2581" w:rsidP="00146D30">
                  <w:pPr>
                    <w:jc w:val="center"/>
                    <w:rPr>
                      <w:rFonts w:ascii="Arial New Bash" w:hAnsi="Arial New Bash"/>
                      <w:sz w:val="18"/>
                      <w:szCs w:val="18"/>
                    </w:rPr>
                  </w:pPr>
                  <w:r w:rsidRPr="007928B3">
                    <w:rPr>
                      <w:rFonts w:ascii="Arial New Bash" w:hAnsi="Arial New Bash"/>
                      <w:sz w:val="18"/>
                      <w:szCs w:val="18"/>
                    </w:rPr>
                    <w:t>АУЫЛ БИЛ</w:t>
                  </w:r>
                  <w:r w:rsidRPr="007928B3">
                    <w:rPr>
                      <w:rFonts w:ascii="a_Helver(10%) Bashkir" w:hAnsi="a_Helver(10%) Bashkir"/>
                      <w:sz w:val="18"/>
                      <w:szCs w:val="18"/>
                    </w:rPr>
                    <w:t>Ә</w:t>
                  </w:r>
                  <w:r w:rsidRPr="007928B3">
                    <w:rPr>
                      <w:rFonts w:ascii="Arial New Bash" w:hAnsi="Arial New Bash"/>
                      <w:sz w:val="18"/>
                      <w:szCs w:val="18"/>
                    </w:rPr>
                    <w:t>М</w:t>
                  </w:r>
                  <w:r w:rsidRPr="007928B3">
                    <w:rPr>
                      <w:rFonts w:ascii="a_Helver(10%) Bashkir" w:hAnsi="a_Helver(10%) Bashkir"/>
                      <w:sz w:val="18"/>
                      <w:szCs w:val="18"/>
                    </w:rPr>
                    <w:t>Ә</w:t>
                  </w:r>
                  <w:r w:rsidRPr="007928B3">
                    <w:rPr>
                      <w:rFonts w:ascii="Arial New Bash" w:hAnsi="Arial New Bash"/>
                      <w:sz w:val="18"/>
                      <w:szCs w:val="18"/>
                    </w:rPr>
                    <w:t>ҺЕ ХАКИМИ</w:t>
                  </w:r>
                  <w:r w:rsidRPr="007928B3">
                    <w:rPr>
                      <w:rFonts w:ascii="a_Helver(10%) Bashkir" w:hAnsi="a_Helver(10%) Bashkir"/>
                      <w:sz w:val="18"/>
                      <w:szCs w:val="18"/>
                    </w:rPr>
                    <w:t>Ә</w:t>
                  </w:r>
                  <w:r w:rsidRPr="007928B3">
                    <w:rPr>
                      <w:rFonts w:ascii="Arial New Bash" w:hAnsi="Arial New Bash"/>
                      <w:sz w:val="18"/>
                      <w:szCs w:val="18"/>
                    </w:rPr>
                    <w:t>ТЕ</w:t>
                  </w:r>
                </w:p>
                <w:p w:rsidR="003C2581" w:rsidRPr="007928B3" w:rsidRDefault="003C2581">
                  <w:pPr>
                    <w:pStyle w:val="310"/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928B3">
                    <w:rPr>
                      <w:bCs/>
                      <w:sz w:val="18"/>
                      <w:szCs w:val="18"/>
                      <w:lang w:val="ru-RU"/>
                    </w:rPr>
                    <w:t>4527</w:t>
                  </w:r>
                  <w:r w:rsidR="007B16D0">
                    <w:rPr>
                      <w:bCs/>
                      <w:sz w:val="18"/>
                      <w:szCs w:val="18"/>
                      <w:lang w:val="ru-RU"/>
                    </w:rPr>
                    <w:t xml:space="preserve">87,Туймазы районы, </w:t>
                  </w:r>
                  <w:r w:rsidRPr="007928B3">
                    <w:rPr>
                      <w:bCs/>
                      <w:sz w:val="18"/>
                      <w:szCs w:val="18"/>
                      <w:lang w:val="ru-RU"/>
                    </w:rPr>
                    <w:t>Алексеевка ауылы,М</w:t>
                  </w:r>
                  <w:r w:rsidRPr="007928B3">
                    <w:rPr>
                      <w:rFonts w:ascii="a_Helver(10%) Bashkir" w:hAnsi="a_Helver(10%) Bashkir"/>
                      <w:bCs/>
                      <w:sz w:val="18"/>
                      <w:szCs w:val="18"/>
                      <w:lang w:val="ru-RU"/>
                    </w:rPr>
                    <w:t>ә</w:t>
                  </w:r>
                  <w:r w:rsidRPr="007928B3">
                    <w:rPr>
                      <w:bCs/>
                      <w:sz w:val="18"/>
                      <w:szCs w:val="18"/>
                      <w:lang w:val="ru-RU"/>
                    </w:rPr>
                    <w:t>кт</w:t>
                  </w:r>
                  <w:r w:rsidRPr="007928B3">
                    <w:rPr>
                      <w:rFonts w:ascii="a_Helver(10%) Bashkir" w:hAnsi="a_Helver(10%) Bashkir"/>
                      <w:bCs/>
                      <w:sz w:val="18"/>
                      <w:szCs w:val="18"/>
                      <w:lang w:val="ru-RU"/>
                    </w:rPr>
                    <w:t>ә</w:t>
                  </w:r>
                  <w:r w:rsidRPr="007928B3">
                    <w:rPr>
                      <w:bCs/>
                      <w:sz w:val="18"/>
                      <w:szCs w:val="18"/>
                      <w:lang w:val="ru-RU"/>
                    </w:rPr>
                    <w:t>п урамы,25</w:t>
                  </w:r>
                </w:p>
                <w:p w:rsidR="003C2581" w:rsidRPr="007928B3" w:rsidRDefault="005E080A">
                  <w:pPr>
                    <w:jc w:val="center"/>
                    <w:rPr>
                      <w:rFonts w:ascii="Arial New Bash" w:hAnsi="Arial New Bash"/>
                      <w:bCs/>
                      <w:sz w:val="18"/>
                      <w:szCs w:val="18"/>
                    </w:rPr>
                  </w:pPr>
                  <w:r>
                    <w:rPr>
                      <w:rFonts w:ascii="Arial New Bash" w:hAnsi="Arial New Bash"/>
                      <w:bCs/>
                      <w:sz w:val="18"/>
                      <w:szCs w:val="18"/>
                    </w:rPr>
                    <w:t>т.30141,30134</w:t>
                  </w:r>
                </w:p>
                <w:p w:rsidR="003C2581" w:rsidRPr="007928B3" w:rsidRDefault="003C2581">
                  <w:pPr>
                    <w:rPr>
                      <w:rFonts w:ascii="Arial New Bash" w:hAnsi="Arial New Bash"/>
                      <w:b/>
                      <w:bCs/>
                      <w:sz w:val="18"/>
                      <w:szCs w:val="18"/>
                    </w:rPr>
                  </w:pPr>
                  <w:r w:rsidRPr="007928B3">
                    <w:rPr>
                      <w:rFonts w:ascii="Arial New Bash" w:hAnsi="Arial New Bash"/>
                      <w:b/>
                      <w:bCs/>
                      <w:sz w:val="18"/>
                      <w:szCs w:val="18"/>
                    </w:rPr>
                    <w:t xml:space="preserve">   </w:t>
                  </w:r>
                </w:p>
                <w:p w:rsidR="003C2581" w:rsidRDefault="003C2581">
                  <w:pPr>
                    <w:rPr>
                      <w:rFonts w:ascii="Arial New Bash" w:hAnsi="Arial New Bash"/>
                    </w:rPr>
                  </w:pPr>
                </w:p>
              </w:txbxContent>
            </v:textbox>
          </v:shape>
        </w:pict>
      </w:r>
      <w:r w:rsidR="007928B3">
        <w:pict>
          <v:shape id="_x0000_s1028" type="#_x0000_t202" style="position:absolute;margin-left:274.55pt;margin-top:-24pt;width:251.5pt;height:110.7pt;z-index:251658240;mso-wrap-distance-left:9.05pt;mso-wrap-distance-right:9.05pt" stroked="f">
            <v:fill color2="black"/>
            <v:textbox inset="0,0,0,0">
              <w:txbxContent>
                <w:p w:rsidR="003C2581" w:rsidRPr="007928B3" w:rsidRDefault="003C2581">
                  <w:pPr>
                    <w:pStyle w:val="4"/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7928B3">
                    <w:rPr>
                      <w:rFonts w:ascii="Arial" w:hAnsi="Arial"/>
                      <w:bCs/>
                      <w:sz w:val="18"/>
                      <w:szCs w:val="18"/>
                    </w:rPr>
                    <w:t>АДМИНИСТРАЦИЯ</w:t>
                  </w:r>
                </w:p>
                <w:p w:rsidR="003C2581" w:rsidRPr="007928B3" w:rsidRDefault="003C2581">
                  <w:pPr>
                    <w:pStyle w:val="7"/>
                    <w:rPr>
                      <w:b w:val="0"/>
                      <w:bCs/>
                      <w:sz w:val="18"/>
                      <w:szCs w:val="18"/>
                    </w:rPr>
                  </w:pPr>
                  <w:r w:rsidRPr="007928B3">
                    <w:rPr>
                      <w:b w:val="0"/>
                      <w:bCs/>
                      <w:sz w:val="18"/>
                      <w:szCs w:val="18"/>
                    </w:rPr>
                    <w:t>СЕЛЬСКОГО ПОСЕЛЕНИЯ</w:t>
                  </w:r>
                </w:p>
                <w:p w:rsidR="003C2581" w:rsidRPr="007928B3" w:rsidRDefault="003C2581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7928B3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  </w:t>
                  </w:r>
                  <w:r w:rsidR="007B16D0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                </w:t>
                  </w:r>
                  <w:r w:rsidRPr="007928B3">
                    <w:rPr>
                      <w:rFonts w:ascii="Arial" w:hAnsi="Arial"/>
                      <w:bCs/>
                      <w:sz w:val="18"/>
                      <w:szCs w:val="18"/>
                    </w:rPr>
                    <w:t>ЧУКАДЫБАШЕВСКИЙ СЕЛЬСОВЕТ</w:t>
                  </w:r>
                </w:p>
                <w:p w:rsidR="003C2581" w:rsidRPr="007928B3" w:rsidRDefault="003C2581">
                  <w:pPr>
                    <w:pStyle w:val="8"/>
                    <w:rPr>
                      <w:b w:val="0"/>
                      <w:bCs/>
                      <w:sz w:val="18"/>
                      <w:szCs w:val="18"/>
                    </w:rPr>
                  </w:pPr>
                  <w:r w:rsidRPr="007928B3">
                    <w:rPr>
                      <w:b w:val="0"/>
                      <w:bCs/>
                      <w:sz w:val="18"/>
                      <w:szCs w:val="18"/>
                    </w:rPr>
                    <w:t>МУНИЦИПАЛЬНОГО РАЙОНА</w:t>
                  </w:r>
                </w:p>
                <w:p w:rsidR="003C2581" w:rsidRPr="007928B3" w:rsidRDefault="003C25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7928B3">
                    <w:rPr>
                      <w:rFonts w:ascii="Arial" w:hAnsi="Arial"/>
                      <w:bCs/>
                      <w:sz w:val="18"/>
                      <w:szCs w:val="18"/>
                    </w:rPr>
                    <w:t>ТУЙМАЗИНСКИЙ РАЙОН</w:t>
                  </w:r>
                </w:p>
                <w:p w:rsidR="003C2581" w:rsidRPr="007928B3" w:rsidRDefault="003C2581">
                  <w:pPr>
                    <w:pStyle w:val="9"/>
                    <w:rPr>
                      <w:b w:val="0"/>
                      <w:bCs/>
                      <w:sz w:val="18"/>
                      <w:szCs w:val="18"/>
                    </w:rPr>
                  </w:pPr>
                  <w:r w:rsidRPr="007928B3">
                    <w:rPr>
                      <w:b w:val="0"/>
                      <w:bCs/>
                      <w:sz w:val="18"/>
                      <w:szCs w:val="18"/>
                    </w:rPr>
                    <w:t xml:space="preserve">     </w:t>
                  </w:r>
                  <w:r w:rsidR="007B16D0">
                    <w:rPr>
                      <w:b w:val="0"/>
                      <w:bCs/>
                      <w:sz w:val="18"/>
                      <w:szCs w:val="18"/>
                    </w:rPr>
                    <w:t xml:space="preserve">               </w:t>
                  </w:r>
                  <w:r w:rsidRPr="007928B3">
                    <w:rPr>
                      <w:b w:val="0"/>
                      <w:bCs/>
                      <w:sz w:val="18"/>
                      <w:szCs w:val="18"/>
                    </w:rPr>
                    <w:t xml:space="preserve"> РЕСПУБЛИКИ БАШКОРТОСТАН</w:t>
                  </w:r>
                </w:p>
                <w:p w:rsidR="003C2581" w:rsidRPr="007928B3" w:rsidRDefault="003C2581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7928B3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            </w:t>
                  </w:r>
                  <w:r w:rsidR="007B16D0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          </w:t>
                  </w:r>
                  <w:r w:rsidRPr="007928B3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452787 Туймазинский район, </w:t>
                  </w:r>
                </w:p>
                <w:p w:rsidR="003C2581" w:rsidRPr="007928B3" w:rsidRDefault="003C25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7928B3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 с. Алексее</w:t>
                  </w:r>
                  <w:r w:rsidR="005E080A">
                    <w:rPr>
                      <w:rFonts w:ascii="Arial" w:hAnsi="Arial"/>
                      <w:bCs/>
                      <w:sz w:val="18"/>
                      <w:szCs w:val="18"/>
                    </w:rPr>
                    <w:t>вка,ул.Школьная,25 т.30141,30134</w:t>
                  </w:r>
                </w:p>
                <w:p w:rsidR="003C2581" w:rsidRPr="007928B3" w:rsidRDefault="003C2581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7928B3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  </w:t>
                  </w:r>
                </w:p>
                <w:p w:rsidR="003C2581" w:rsidRDefault="003C2581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 xml:space="preserve">    </w:t>
                  </w:r>
                </w:p>
                <w:p w:rsidR="003C2581" w:rsidRDefault="003C2581">
                  <w:pPr>
                    <w:rPr>
                      <w:rFonts w:ascii="Arial" w:hAnsi="Arial"/>
                    </w:rPr>
                  </w:pPr>
                </w:p>
                <w:p w:rsidR="003C2581" w:rsidRDefault="003C258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3C2581" w:rsidRDefault="003C2581">
                  <w:pPr>
                    <w:rPr>
                      <w:rFonts w:ascii="Arial" w:hAnsi="Arial"/>
                    </w:rPr>
                  </w:pPr>
                </w:p>
                <w:p w:rsidR="003C2581" w:rsidRDefault="003C2581">
                  <w:pPr>
                    <w:rPr>
                      <w:rFonts w:ascii="Arial" w:hAnsi="Arial"/>
                    </w:rPr>
                  </w:pPr>
                </w:p>
                <w:p w:rsidR="003C2581" w:rsidRDefault="003C258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с.Алексеевка,      ул..Школьная, 25 т.30-1-41</w:t>
                  </w:r>
                </w:p>
                <w:p w:rsidR="003C2581" w:rsidRDefault="003C2581">
                  <w:pPr>
                    <w:jc w:val="right"/>
                    <w:rPr>
                      <w:rFonts w:ascii="Arial New Bash" w:hAnsi="Arial New Bash"/>
                    </w:rPr>
                  </w:pPr>
                </w:p>
              </w:txbxContent>
            </v:textbox>
          </v:shape>
        </w:pict>
      </w:r>
      <w:r w:rsidR="00847C38">
        <w:t xml:space="preserve"> </w:t>
      </w:r>
    </w:p>
    <w:p w:rsidR="009C5510" w:rsidRDefault="009C5510" w:rsidP="00337D14"/>
    <w:p w:rsidR="003C2581" w:rsidRDefault="003C2581">
      <w:pPr>
        <w:jc w:val="center"/>
        <w:rPr>
          <w:lang w:val="ru-RU"/>
        </w:rPr>
      </w:pPr>
      <w:r>
        <w:pict>
          <v:shape id="_x0000_s1026" type="#_x0000_t202" style="position:absolute;left:0;text-align:left;margin-left:273.8pt;margin-top:.05pt;width:60.5pt;height:78.6pt;z-index:251656192;mso-wrap-style:none;mso-wrap-distance-left:9.05pt;mso-wrap-distance-right:9.05pt;mso-position-horizontal-relative:page" stroked="f">
            <v:fill opacity="0" color2="black"/>
            <v:textbox style="mso-fit-shape-to-text:t" inset="0,0,0,0">
              <w:txbxContent>
                <w:p w:rsidR="003C2581" w:rsidRDefault="008A55BC">
                  <w:r>
                    <w:rPr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771525" cy="100012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1000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/>
          </v:shape>
        </w:pict>
      </w:r>
    </w:p>
    <w:p w:rsidR="00936F95" w:rsidRDefault="00936F95" w:rsidP="00936F95"/>
    <w:p w:rsidR="00936F95" w:rsidRDefault="00936F95" w:rsidP="00936F95"/>
    <w:p w:rsidR="00936F95" w:rsidRDefault="00936F95" w:rsidP="00936F95"/>
    <w:p w:rsidR="00936F95" w:rsidRDefault="00936F95" w:rsidP="00936F95"/>
    <w:p w:rsidR="00936F95" w:rsidRDefault="00936F95" w:rsidP="00936F95"/>
    <w:p w:rsidR="007928B3" w:rsidRPr="000537E0" w:rsidRDefault="007928B3" w:rsidP="00E97569">
      <w:r>
        <w:pict>
          <v:line id="_x0000_s1027" style="position:absolute;z-index:251657216" from="-279.7pt,4.15pt" to="205.55pt,4.15pt" strokeweight=".53mm">
            <v:stroke joinstyle="miter"/>
          </v:line>
        </w:pict>
      </w:r>
    </w:p>
    <w:p w:rsidR="00B32C2F" w:rsidRDefault="00414004" w:rsidP="003E5C88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3E5C88" w:rsidRPr="003E5C88">
        <w:rPr>
          <w:b/>
          <w:bCs/>
          <w:sz w:val="24"/>
          <w:szCs w:val="24"/>
        </w:rPr>
        <w:t xml:space="preserve">           </w:t>
      </w:r>
    </w:p>
    <w:p w:rsidR="003E5C88" w:rsidRPr="003E5C88" w:rsidRDefault="005E080A" w:rsidP="003E5C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3E5C88" w:rsidRPr="003E5C88">
        <w:rPr>
          <w:b/>
          <w:bCs/>
          <w:sz w:val="24"/>
          <w:szCs w:val="24"/>
        </w:rPr>
        <w:t xml:space="preserve">     КАРАР                                                      </w:t>
      </w:r>
      <w:r>
        <w:rPr>
          <w:b/>
          <w:bCs/>
          <w:sz w:val="24"/>
          <w:szCs w:val="24"/>
        </w:rPr>
        <w:t xml:space="preserve">   </w:t>
      </w:r>
      <w:r w:rsidR="003E5C88" w:rsidRPr="003E5C88">
        <w:rPr>
          <w:b/>
          <w:bCs/>
          <w:sz w:val="24"/>
          <w:szCs w:val="24"/>
        </w:rPr>
        <w:t xml:space="preserve">                             ПОСТАНОВЛЕНИЕ</w:t>
      </w:r>
    </w:p>
    <w:p w:rsidR="008E6F0C" w:rsidRPr="008E6F0C" w:rsidRDefault="003E5C88" w:rsidP="008E6F0C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E5C88">
        <w:rPr>
          <w:bCs/>
          <w:sz w:val="28"/>
          <w:szCs w:val="28"/>
        </w:rPr>
        <w:t xml:space="preserve">        </w:t>
      </w:r>
      <w:r w:rsidR="008D2FA2">
        <w:rPr>
          <w:sz w:val="26"/>
          <w:szCs w:val="26"/>
        </w:rPr>
        <w:t xml:space="preserve">    </w:t>
      </w:r>
    </w:p>
    <w:p w:rsidR="008E6F0C" w:rsidRPr="005E080A" w:rsidRDefault="008A55BC" w:rsidP="005E080A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«29»  ию</w:t>
      </w:r>
      <w:r w:rsidR="00BC2306">
        <w:rPr>
          <w:sz w:val="28"/>
          <w:szCs w:val="28"/>
          <w:lang w:eastAsia="ru-RU"/>
        </w:rPr>
        <w:t>ль</w:t>
      </w:r>
      <w:r w:rsidR="008E6F0C" w:rsidRPr="005E080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2019 й                    № 24</w:t>
      </w:r>
      <w:r w:rsidR="008E6F0C" w:rsidRPr="005E080A">
        <w:rPr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>«29»  июля   2019</w:t>
      </w:r>
      <w:r w:rsidR="008E6F0C" w:rsidRPr="005E080A">
        <w:rPr>
          <w:sz w:val="28"/>
          <w:szCs w:val="28"/>
          <w:lang w:eastAsia="ru-RU"/>
        </w:rPr>
        <w:t xml:space="preserve"> г.</w:t>
      </w:r>
    </w:p>
    <w:p w:rsidR="002F7631" w:rsidRPr="002F7631" w:rsidRDefault="002F7631" w:rsidP="002F7631">
      <w:pPr>
        <w:suppressAutoHyphens w:val="0"/>
        <w:rPr>
          <w:color w:val="000000"/>
          <w:sz w:val="28"/>
          <w:szCs w:val="28"/>
          <w:lang w:eastAsia="ru-RU"/>
        </w:rPr>
      </w:pPr>
    </w:p>
    <w:p w:rsidR="008A55BC" w:rsidRPr="008A55BC" w:rsidRDefault="008A55BC" w:rsidP="008A55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A55BC">
        <w:rPr>
          <w:b/>
          <w:sz w:val="28"/>
          <w:szCs w:val="28"/>
          <w:lang w:eastAsia="ru-RU"/>
        </w:rPr>
        <w:t xml:space="preserve">Об утверждении Программы комплексного развития транспортной инфраструктуры  сельского поселения </w:t>
      </w:r>
      <w:r>
        <w:rPr>
          <w:b/>
          <w:sz w:val="28"/>
          <w:szCs w:val="28"/>
          <w:lang w:eastAsia="ru-RU"/>
        </w:rPr>
        <w:t>Чукадыбашевс</w:t>
      </w:r>
      <w:r w:rsidRPr="008A55BC">
        <w:rPr>
          <w:b/>
          <w:sz w:val="28"/>
          <w:szCs w:val="28"/>
          <w:lang w:eastAsia="ru-RU"/>
        </w:rPr>
        <w:t>кий сельсовет муниципального района Туймазинский район Респуб</w:t>
      </w:r>
      <w:r>
        <w:rPr>
          <w:b/>
          <w:sz w:val="28"/>
          <w:szCs w:val="28"/>
          <w:lang w:eastAsia="ru-RU"/>
        </w:rPr>
        <w:t>лики Башкортостан на 2019 – 2036</w:t>
      </w:r>
      <w:r w:rsidRPr="008A55BC">
        <w:rPr>
          <w:b/>
          <w:sz w:val="28"/>
          <w:szCs w:val="28"/>
          <w:lang w:eastAsia="ru-RU"/>
        </w:rPr>
        <w:t xml:space="preserve"> г.г.</w:t>
      </w:r>
    </w:p>
    <w:p w:rsidR="008A55BC" w:rsidRPr="008A55BC" w:rsidRDefault="008A55BC" w:rsidP="008A55BC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8A55BC" w:rsidRPr="008A55BC" w:rsidRDefault="008A55BC" w:rsidP="008A55B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8A55BC">
        <w:rPr>
          <w:sz w:val="28"/>
          <w:szCs w:val="28"/>
          <w:lang w:eastAsia="ru-RU"/>
        </w:rPr>
        <w:t>В соответствии с Градостроительным кодексом РФ от 29 декабря 2004 №190 – ФЗ, Федерального закона от 29 декабря 2014года №456 –ФЗ «О внесении изменений в Градостроительный кодекс РФ и отдельные законные акты РФ»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09.02.2007 № 16-ФЗ «О транспортной безопасности», Постановления Правительства Российской Федерации от 25 декабря 2015 года Пр-№1440 «Об утверждении требований к программам комплексного развития транспортной инфраструктуры поселений, городских округов»</w:t>
      </w:r>
    </w:p>
    <w:p w:rsidR="008A55BC" w:rsidRPr="008A55BC" w:rsidRDefault="008A55BC" w:rsidP="008A55BC">
      <w:pPr>
        <w:suppressAutoHyphens w:val="0"/>
        <w:jc w:val="both"/>
        <w:rPr>
          <w:b/>
          <w:sz w:val="28"/>
          <w:szCs w:val="28"/>
          <w:lang w:eastAsia="ru-RU"/>
        </w:rPr>
      </w:pPr>
      <w:r w:rsidRPr="008A55BC">
        <w:rPr>
          <w:b/>
          <w:sz w:val="28"/>
          <w:szCs w:val="28"/>
          <w:lang w:eastAsia="ru-RU"/>
        </w:rPr>
        <w:t>ПОСТАНОВЛЯЮ:</w:t>
      </w:r>
    </w:p>
    <w:p w:rsidR="008A55BC" w:rsidRPr="008A55BC" w:rsidRDefault="008A55BC" w:rsidP="008A55BC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8A55BC" w:rsidRPr="008A55BC" w:rsidRDefault="008A55BC" w:rsidP="008A55BC">
      <w:pPr>
        <w:suppressAutoHyphens w:val="0"/>
        <w:jc w:val="both"/>
        <w:rPr>
          <w:sz w:val="28"/>
          <w:szCs w:val="28"/>
          <w:lang w:eastAsia="ru-RU"/>
        </w:rPr>
      </w:pPr>
      <w:r w:rsidRPr="008A55BC">
        <w:rPr>
          <w:sz w:val="28"/>
          <w:szCs w:val="28"/>
          <w:lang w:eastAsia="ru-RU"/>
        </w:rPr>
        <w:t xml:space="preserve">        1. Утвердить Программу комплексного развития транспортной инфраструктуры сельского поселения </w:t>
      </w:r>
      <w:r>
        <w:rPr>
          <w:sz w:val="28"/>
          <w:szCs w:val="28"/>
          <w:lang w:eastAsia="ru-RU"/>
        </w:rPr>
        <w:t>Чукадыбашевс</w:t>
      </w:r>
      <w:r w:rsidRPr="008A55BC">
        <w:rPr>
          <w:sz w:val="28"/>
          <w:szCs w:val="28"/>
          <w:lang w:eastAsia="ru-RU"/>
        </w:rPr>
        <w:t>кий сельсовет муниципального района Туймазинский район Респуб</w:t>
      </w:r>
      <w:r>
        <w:rPr>
          <w:sz w:val="28"/>
          <w:szCs w:val="28"/>
          <w:lang w:eastAsia="ru-RU"/>
        </w:rPr>
        <w:t>лики Башкортостан на 2019 – 2036</w:t>
      </w:r>
      <w:r w:rsidRPr="008A55BC">
        <w:rPr>
          <w:sz w:val="28"/>
          <w:szCs w:val="28"/>
          <w:lang w:eastAsia="ru-RU"/>
        </w:rPr>
        <w:t xml:space="preserve"> годы (прилагается).</w:t>
      </w:r>
    </w:p>
    <w:p w:rsidR="002F7631" w:rsidRDefault="008A55BC" w:rsidP="008A55B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A55BC">
        <w:rPr>
          <w:sz w:val="28"/>
          <w:szCs w:val="28"/>
          <w:lang w:eastAsia="ru-RU"/>
        </w:rPr>
        <w:t xml:space="preserve">2. Настоящее решение опубликовать (разместить) в сети общего доступа «Интернет» на официальном сайте Администрации сельского поселения </w:t>
      </w:r>
      <w:r>
        <w:rPr>
          <w:sz w:val="28"/>
          <w:szCs w:val="28"/>
          <w:lang w:eastAsia="ru-RU"/>
        </w:rPr>
        <w:t>Чукадыбашевс</w:t>
      </w:r>
      <w:r w:rsidRPr="008A55BC">
        <w:rPr>
          <w:sz w:val="28"/>
          <w:szCs w:val="28"/>
          <w:lang w:eastAsia="ru-RU"/>
        </w:rPr>
        <w:t>кий сельсовет муниципального района Туймазинский район Республики Башкортостан и обнародовать на информационном стенде Администрации сельского поселения по адресу: Республика Башкортостан, Туймазинский район, с.</w:t>
      </w:r>
      <w:r>
        <w:rPr>
          <w:sz w:val="28"/>
          <w:szCs w:val="28"/>
          <w:lang w:eastAsia="ru-RU"/>
        </w:rPr>
        <w:t>Алексеевка</w:t>
      </w:r>
      <w:r w:rsidRPr="008A55BC">
        <w:rPr>
          <w:sz w:val="28"/>
          <w:szCs w:val="28"/>
          <w:lang w:eastAsia="ru-RU"/>
        </w:rPr>
        <w:t>, ул.</w:t>
      </w:r>
      <w:r>
        <w:rPr>
          <w:sz w:val="28"/>
          <w:szCs w:val="28"/>
          <w:lang w:eastAsia="ru-RU"/>
        </w:rPr>
        <w:t>Школь</w:t>
      </w:r>
      <w:r w:rsidRPr="008A55BC">
        <w:rPr>
          <w:sz w:val="28"/>
          <w:szCs w:val="28"/>
          <w:lang w:eastAsia="ru-RU"/>
        </w:rPr>
        <w:t>ная,</w:t>
      </w:r>
      <w:r>
        <w:rPr>
          <w:sz w:val="28"/>
          <w:szCs w:val="28"/>
          <w:lang w:eastAsia="ru-RU"/>
        </w:rPr>
        <w:t>д.25</w:t>
      </w:r>
      <w:r w:rsidRPr="008A55BC">
        <w:rPr>
          <w:sz w:val="28"/>
          <w:szCs w:val="28"/>
          <w:lang w:eastAsia="ru-RU"/>
        </w:rPr>
        <w:t>.</w:t>
      </w:r>
    </w:p>
    <w:p w:rsidR="008A55BC" w:rsidRPr="008A55BC" w:rsidRDefault="008A55BC" w:rsidP="008A55BC">
      <w:pPr>
        <w:suppressAutoHyphens w:val="0"/>
        <w:jc w:val="both"/>
        <w:rPr>
          <w:sz w:val="28"/>
          <w:szCs w:val="28"/>
          <w:lang w:eastAsia="ru-RU"/>
        </w:rPr>
      </w:pPr>
    </w:p>
    <w:p w:rsidR="002F7631" w:rsidRPr="002F7631" w:rsidRDefault="002F7631" w:rsidP="002F7631">
      <w:pPr>
        <w:suppressAutoHyphens w:val="0"/>
        <w:rPr>
          <w:sz w:val="28"/>
          <w:szCs w:val="28"/>
          <w:lang w:eastAsia="ru-RU"/>
        </w:rPr>
      </w:pPr>
      <w:r w:rsidRPr="002F7631">
        <w:rPr>
          <w:sz w:val="28"/>
          <w:szCs w:val="28"/>
          <w:lang w:eastAsia="ru-RU"/>
        </w:rPr>
        <w:t xml:space="preserve">           Глава сельского поселения</w:t>
      </w:r>
    </w:p>
    <w:p w:rsidR="002F7631" w:rsidRPr="002F7631" w:rsidRDefault="002F7631" w:rsidP="002F7631">
      <w:pPr>
        <w:suppressAutoHyphens w:val="0"/>
        <w:rPr>
          <w:sz w:val="28"/>
          <w:szCs w:val="28"/>
          <w:lang w:eastAsia="ru-RU"/>
        </w:rPr>
      </w:pPr>
      <w:r w:rsidRPr="002F7631">
        <w:rPr>
          <w:sz w:val="28"/>
          <w:szCs w:val="28"/>
          <w:lang w:eastAsia="ru-RU"/>
        </w:rPr>
        <w:tab/>
        <w:t xml:space="preserve"> Чукадыбашевский сельсовет</w:t>
      </w:r>
    </w:p>
    <w:p w:rsidR="002F7631" w:rsidRPr="002F7631" w:rsidRDefault="002F7631" w:rsidP="002F7631">
      <w:pPr>
        <w:suppressAutoHyphens w:val="0"/>
        <w:rPr>
          <w:sz w:val="28"/>
          <w:szCs w:val="28"/>
          <w:lang w:eastAsia="ru-RU"/>
        </w:rPr>
      </w:pPr>
      <w:r w:rsidRPr="002F7631">
        <w:rPr>
          <w:sz w:val="28"/>
          <w:szCs w:val="28"/>
          <w:lang w:eastAsia="ru-RU"/>
        </w:rPr>
        <w:tab/>
        <w:t xml:space="preserve"> муниципального района </w:t>
      </w:r>
    </w:p>
    <w:p w:rsidR="002F7631" w:rsidRPr="002F7631" w:rsidRDefault="002F7631" w:rsidP="002F7631">
      <w:pPr>
        <w:suppressAutoHyphens w:val="0"/>
        <w:rPr>
          <w:sz w:val="28"/>
          <w:szCs w:val="28"/>
          <w:lang w:eastAsia="ru-RU"/>
        </w:rPr>
      </w:pPr>
      <w:r w:rsidRPr="002F7631">
        <w:rPr>
          <w:sz w:val="28"/>
          <w:szCs w:val="28"/>
          <w:lang w:eastAsia="ru-RU"/>
        </w:rPr>
        <w:tab/>
        <w:t xml:space="preserve"> Туймазинский  район</w:t>
      </w:r>
    </w:p>
    <w:p w:rsidR="002F7631" w:rsidRPr="002F7631" w:rsidRDefault="002F7631" w:rsidP="002F7631">
      <w:pPr>
        <w:suppressAutoHyphens w:val="0"/>
        <w:ind w:firstLine="708"/>
        <w:rPr>
          <w:sz w:val="28"/>
          <w:szCs w:val="28"/>
          <w:lang w:eastAsia="ru-RU"/>
        </w:rPr>
      </w:pPr>
      <w:r w:rsidRPr="002F7631">
        <w:rPr>
          <w:sz w:val="28"/>
          <w:szCs w:val="28"/>
          <w:lang w:eastAsia="ru-RU"/>
        </w:rPr>
        <w:t xml:space="preserve"> Республики Башкортостан                                           Гареев Р.Р.</w:t>
      </w:r>
    </w:p>
    <w:p w:rsidR="002F7631" w:rsidRPr="002F7631" w:rsidRDefault="002F7631" w:rsidP="002F7631">
      <w:pPr>
        <w:suppressAutoHyphens w:val="0"/>
        <w:ind w:left="5664"/>
        <w:rPr>
          <w:sz w:val="24"/>
          <w:szCs w:val="24"/>
          <w:lang w:eastAsia="ru-RU"/>
        </w:rPr>
      </w:pPr>
    </w:p>
    <w:p w:rsidR="00646CE3" w:rsidRPr="00646CE3" w:rsidRDefault="00C84917" w:rsidP="00646CE3">
      <w:pPr>
        <w:suppressAutoHyphens w:val="0"/>
        <w:spacing w:after="200"/>
        <w:ind w:left="4404" w:hanging="440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</w:p>
    <w:sectPr w:rsidR="00646CE3" w:rsidRPr="00646CE3">
      <w:footnotePr>
        <w:pos w:val="beneathText"/>
      </w:footnotePr>
      <w:pgSz w:w="11905" w:h="16837"/>
      <w:pgMar w:top="851" w:right="567" w:bottom="403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_Helver(10%)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4BE256C"/>
    <w:multiLevelType w:val="hybridMultilevel"/>
    <w:tmpl w:val="A79A450E"/>
    <w:lvl w:ilvl="0" w:tplc="9A66BB14">
      <w:start w:val="1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085D195E"/>
    <w:multiLevelType w:val="hybridMultilevel"/>
    <w:tmpl w:val="6D4C58A8"/>
    <w:lvl w:ilvl="0" w:tplc="B0808E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990FA6"/>
    <w:multiLevelType w:val="hybridMultilevel"/>
    <w:tmpl w:val="5ABC51B2"/>
    <w:lvl w:ilvl="0" w:tplc="56B6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20B6755"/>
    <w:multiLevelType w:val="hybridMultilevel"/>
    <w:tmpl w:val="80B89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5496D"/>
    <w:multiLevelType w:val="hybridMultilevel"/>
    <w:tmpl w:val="3BB62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5B70DF"/>
    <w:multiLevelType w:val="hybridMultilevel"/>
    <w:tmpl w:val="AB88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50261"/>
    <w:multiLevelType w:val="hybridMultilevel"/>
    <w:tmpl w:val="59D48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D32F3"/>
    <w:multiLevelType w:val="hybridMultilevel"/>
    <w:tmpl w:val="A2CCD9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1A33E7E"/>
    <w:multiLevelType w:val="multilevel"/>
    <w:tmpl w:val="0D7A558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68"/>
        </w:tabs>
        <w:ind w:left="16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6">
    <w:nsid w:val="439033A4"/>
    <w:multiLevelType w:val="hybridMultilevel"/>
    <w:tmpl w:val="D7A68160"/>
    <w:lvl w:ilvl="0" w:tplc="CB7273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6955847"/>
    <w:multiLevelType w:val="hybridMultilevel"/>
    <w:tmpl w:val="3CBC4958"/>
    <w:lvl w:ilvl="0" w:tplc="3FAAAFC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A6C769C"/>
    <w:multiLevelType w:val="hybridMultilevel"/>
    <w:tmpl w:val="42F87782"/>
    <w:lvl w:ilvl="0" w:tplc="1B2245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72D6425E"/>
    <w:multiLevelType w:val="hybridMultilevel"/>
    <w:tmpl w:val="6680C214"/>
    <w:lvl w:ilvl="0" w:tplc="542C89C8">
      <w:start w:val="1"/>
      <w:numFmt w:val="decimal"/>
      <w:lvlText w:val="%1."/>
      <w:lvlJc w:val="left"/>
      <w:pPr>
        <w:tabs>
          <w:tab w:val="num" w:pos="2565"/>
        </w:tabs>
        <w:ind w:left="2565" w:hanging="14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8472F5"/>
    <w:multiLevelType w:val="hybridMultilevel"/>
    <w:tmpl w:val="82741A42"/>
    <w:lvl w:ilvl="0" w:tplc="41E8B170">
      <w:start w:val="1"/>
      <w:numFmt w:val="decimal"/>
      <w:lvlText w:val="%1."/>
      <w:lvlJc w:val="left"/>
      <w:pPr>
        <w:tabs>
          <w:tab w:val="num" w:pos="993"/>
        </w:tabs>
        <w:ind w:left="993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8"/>
  </w:num>
  <w:num w:numId="13">
    <w:abstractNumId w:val="17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5439A"/>
    <w:rsid w:val="000020B6"/>
    <w:rsid w:val="00003443"/>
    <w:rsid w:val="000042D9"/>
    <w:rsid w:val="00005AC1"/>
    <w:rsid w:val="00011F79"/>
    <w:rsid w:val="00012F92"/>
    <w:rsid w:val="00016E0E"/>
    <w:rsid w:val="00021738"/>
    <w:rsid w:val="00022CF7"/>
    <w:rsid w:val="00030050"/>
    <w:rsid w:val="00035478"/>
    <w:rsid w:val="00036579"/>
    <w:rsid w:val="00042A42"/>
    <w:rsid w:val="00047658"/>
    <w:rsid w:val="0005084F"/>
    <w:rsid w:val="00052386"/>
    <w:rsid w:val="000537E0"/>
    <w:rsid w:val="00055765"/>
    <w:rsid w:val="00055C37"/>
    <w:rsid w:val="00062329"/>
    <w:rsid w:val="00063E7A"/>
    <w:rsid w:val="00064E87"/>
    <w:rsid w:val="00072841"/>
    <w:rsid w:val="00074154"/>
    <w:rsid w:val="00075BB0"/>
    <w:rsid w:val="00085878"/>
    <w:rsid w:val="00085CA7"/>
    <w:rsid w:val="00086904"/>
    <w:rsid w:val="00092426"/>
    <w:rsid w:val="00094ADB"/>
    <w:rsid w:val="00095969"/>
    <w:rsid w:val="000A3C08"/>
    <w:rsid w:val="000A5425"/>
    <w:rsid w:val="000B27AB"/>
    <w:rsid w:val="000C41B5"/>
    <w:rsid w:val="000C5B0C"/>
    <w:rsid w:val="000D050A"/>
    <w:rsid w:val="00103102"/>
    <w:rsid w:val="00107C6B"/>
    <w:rsid w:val="00111E5E"/>
    <w:rsid w:val="00121CD5"/>
    <w:rsid w:val="0012327A"/>
    <w:rsid w:val="00124F1D"/>
    <w:rsid w:val="001260EC"/>
    <w:rsid w:val="001311DD"/>
    <w:rsid w:val="0013192F"/>
    <w:rsid w:val="001434CF"/>
    <w:rsid w:val="0014399C"/>
    <w:rsid w:val="00146AB7"/>
    <w:rsid w:val="00146D30"/>
    <w:rsid w:val="00146E05"/>
    <w:rsid w:val="00150370"/>
    <w:rsid w:val="00155AC7"/>
    <w:rsid w:val="001619B8"/>
    <w:rsid w:val="00166549"/>
    <w:rsid w:val="00171C93"/>
    <w:rsid w:val="00174BF4"/>
    <w:rsid w:val="00180CCD"/>
    <w:rsid w:val="001927AA"/>
    <w:rsid w:val="001B01F4"/>
    <w:rsid w:val="001B61B7"/>
    <w:rsid w:val="001C31E7"/>
    <w:rsid w:val="001C6F81"/>
    <w:rsid w:val="001D01F5"/>
    <w:rsid w:val="001D239C"/>
    <w:rsid w:val="001D4B19"/>
    <w:rsid w:val="001D4C7D"/>
    <w:rsid w:val="001D629A"/>
    <w:rsid w:val="001D6703"/>
    <w:rsid w:val="001F3F30"/>
    <w:rsid w:val="001F5796"/>
    <w:rsid w:val="0021313B"/>
    <w:rsid w:val="002151A8"/>
    <w:rsid w:val="00224132"/>
    <w:rsid w:val="00224F60"/>
    <w:rsid w:val="00226832"/>
    <w:rsid w:val="00227600"/>
    <w:rsid w:val="00232D21"/>
    <w:rsid w:val="002347A2"/>
    <w:rsid w:val="00243BD2"/>
    <w:rsid w:val="00243F50"/>
    <w:rsid w:val="00244DFE"/>
    <w:rsid w:val="00246FCF"/>
    <w:rsid w:val="00247F73"/>
    <w:rsid w:val="002507FF"/>
    <w:rsid w:val="00251189"/>
    <w:rsid w:val="002524A5"/>
    <w:rsid w:val="00253DD4"/>
    <w:rsid w:val="00263236"/>
    <w:rsid w:val="00263873"/>
    <w:rsid w:val="002771BB"/>
    <w:rsid w:val="002778B7"/>
    <w:rsid w:val="00280984"/>
    <w:rsid w:val="002872CE"/>
    <w:rsid w:val="0029224B"/>
    <w:rsid w:val="002941A5"/>
    <w:rsid w:val="00297E39"/>
    <w:rsid w:val="002A05D5"/>
    <w:rsid w:val="002A2AE8"/>
    <w:rsid w:val="002A459C"/>
    <w:rsid w:val="002A5149"/>
    <w:rsid w:val="002A5698"/>
    <w:rsid w:val="002A58F8"/>
    <w:rsid w:val="002A5947"/>
    <w:rsid w:val="002B773A"/>
    <w:rsid w:val="002B7B24"/>
    <w:rsid w:val="002C068D"/>
    <w:rsid w:val="002C377E"/>
    <w:rsid w:val="002C396C"/>
    <w:rsid w:val="002C4287"/>
    <w:rsid w:val="002D5160"/>
    <w:rsid w:val="002D7D0C"/>
    <w:rsid w:val="002E0728"/>
    <w:rsid w:val="002E0E34"/>
    <w:rsid w:val="002E1026"/>
    <w:rsid w:val="002E2758"/>
    <w:rsid w:val="002E59E5"/>
    <w:rsid w:val="002F5CE8"/>
    <w:rsid w:val="002F7631"/>
    <w:rsid w:val="003003F2"/>
    <w:rsid w:val="00300616"/>
    <w:rsid w:val="003037F6"/>
    <w:rsid w:val="00304DD2"/>
    <w:rsid w:val="0031063C"/>
    <w:rsid w:val="003145E0"/>
    <w:rsid w:val="00317109"/>
    <w:rsid w:val="00322EEE"/>
    <w:rsid w:val="00325374"/>
    <w:rsid w:val="003267DE"/>
    <w:rsid w:val="00331F3A"/>
    <w:rsid w:val="00337D14"/>
    <w:rsid w:val="00341A37"/>
    <w:rsid w:val="00345C8D"/>
    <w:rsid w:val="00350EE7"/>
    <w:rsid w:val="0035439A"/>
    <w:rsid w:val="00355222"/>
    <w:rsid w:val="0035589D"/>
    <w:rsid w:val="00370FDF"/>
    <w:rsid w:val="00380828"/>
    <w:rsid w:val="003821BD"/>
    <w:rsid w:val="00382543"/>
    <w:rsid w:val="00383E4E"/>
    <w:rsid w:val="003864FE"/>
    <w:rsid w:val="0039755A"/>
    <w:rsid w:val="003A0A6D"/>
    <w:rsid w:val="003A1D4C"/>
    <w:rsid w:val="003A762B"/>
    <w:rsid w:val="003A7DDD"/>
    <w:rsid w:val="003B17B8"/>
    <w:rsid w:val="003B79A4"/>
    <w:rsid w:val="003B79A7"/>
    <w:rsid w:val="003C0AA2"/>
    <w:rsid w:val="003C2581"/>
    <w:rsid w:val="003C3C8D"/>
    <w:rsid w:val="003C43F6"/>
    <w:rsid w:val="003C503E"/>
    <w:rsid w:val="003D1BE2"/>
    <w:rsid w:val="003D23BB"/>
    <w:rsid w:val="003D2F4B"/>
    <w:rsid w:val="003D4FDA"/>
    <w:rsid w:val="003E4E75"/>
    <w:rsid w:val="003E5C88"/>
    <w:rsid w:val="003E5E5C"/>
    <w:rsid w:val="003E747B"/>
    <w:rsid w:val="003E7F81"/>
    <w:rsid w:val="003F0DE0"/>
    <w:rsid w:val="003F2B68"/>
    <w:rsid w:val="00401B99"/>
    <w:rsid w:val="00410E7B"/>
    <w:rsid w:val="0041328E"/>
    <w:rsid w:val="00414004"/>
    <w:rsid w:val="00416E12"/>
    <w:rsid w:val="00427DA3"/>
    <w:rsid w:val="00427FDC"/>
    <w:rsid w:val="00435022"/>
    <w:rsid w:val="00441429"/>
    <w:rsid w:val="00445D50"/>
    <w:rsid w:val="00447DA8"/>
    <w:rsid w:val="0045327A"/>
    <w:rsid w:val="004563E5"/>
    <w:rsid w:val="0046041A"/>
    <w:rsid w:val="00461F34"/>
    <w:rsid w:val="004804CF"/>
    <w:rsid w:val="0048071E"/>
    <w:rsid w:val="004811EE"/>
    <w:rsid w:val="0048173A"/>
    <w:rsid w:val="00484F0B"/>
    <w:rsid w:val="00492978"/>
    <w:rsid w:val="00496C9B"/>
    <w:rsid w:val="004A299E"/>
    <w:rsid w:val="004A4090"/>
    <w:rsid w:val="004A4273"/>
    <w:rsid w:val="004B1C87"/>
    <w:rsid w:val="004B493A"/>
    <w:rsid w:val="004B671B"/>
    <w:rsid w:val="004B6F4C"/>
    <w:rsid w:val="004C35C5"/>
    <w:rsid w:val="004C378C"/>
    <w:rsid w:val="004C624B"/>
    <w:rsid w:val="004D12FA"/>
    <w:rsid w:val="004E07BC"/>
    <w:rsid w:val="005013BC"/>
    <w:rsid w:val="005021EE"/>
    <w:rsid w:val="00502CA3"/>
    <w:rsid w:val="00503E2A"/>
    <w:rsid w:val="00504F1E"/>
    <w:rsid w:val="005141F8"/>
    <w:rsid w:val="00522044"/>
    <w:rsid w:val="005234F2"/>
    <w:rsid w:val="005252C3"/>
    <w:rsid w:val="005263E0"/>
    <w:rsid w:val="00534DDF"/>
    <w:rsid w:val="0053529D"/>
    <w:rsid w:val="005407ED"/>
    <w:rsid w:val="00540BA5"/>
    <w:rsid w:val="005476AF"/>
    <w:rsid w:val="00551BBF"/>
    <w:rsid w:val="00561815"/>
    <w:rsid w:val="00565251"/>
    <w:rsid w:val="005719EA"/>
    <w:rsid w:val="005751AB"/>
    <w:rsid w:val="005761B4"/>
    <w:rsid w:val="00577B3C"/>
    <w:rsid w:val="005865BE"/>
    <w:rsid w:val="00587F28"/>
    <w:rsid w:val="00593BB5"/>
    <w:rsid w:val="005A2A59"/>
    <w:rsid w:val="005A3997"/>
    <w:rsid w:val="005A5478"/>
    <w:rsid w:val="005B0715"/>
    <w:rsid w:val="005B166F"/>
    <w:rsid w:val="005B5943"/>
    <w:rsid w:val="005C63A7"/>
    <w:rsid w:val="005C6B9E"/>
    <w:rsid w:val="005D6A26"/>
    <w:rsid w:val="005E080A"/>
    <w:rsid w:val="005E0BA3"/>
    <w:rsid w:val="005E7578"/>
    <w:rsid w:val="005F1832"/>
    <w:rsid w:val="006032CA"/>
    <w:rsid w:val="006107A5"/>
    <w:rsid w:val="00613154"/>
    <w:rsid w:val="0061764D"/>
    <w:rsid w:val="0062133C"/>
    <w:rsid w:val="0062399C"/>
    <w:rsid w:val="00623DDB"/>
    <w:rsid w:val="006314D8"/>
    <w:rsid w:val="00636844"/>
    <w:rsid w:val="00641775"/>
    <w:rsid w:val="006444EA"/>
    <w:rsid w:val="006447A8"/>
    <w:rsid w:val="00645B31"/>
    <w:rsid w:val="00646CE3"/>
    <w:rsid w:val="00651993"/>
    <w:rsid w:val="006536B4"/>
    <w:rsid w:val="0065653B"/>
    <w:rsid w:val="00660EEA"/>
    <w:rsid w:val="00662770"/>
    <w:rsid w:val="0066468A"/>
    <w:rsid w:val="00664DAC"/>
    <w:rsid w:val="00667FE7"/>
    <w:rsid w:val="006708C0"/>
    <w:rsid w:val="00673250"/>
    <w:rsid w:val="00675EEF"/>
    <w:rsid w:val="006779E9"/>
    <w:rsid w:val="006827FE"/>
    <w:rsid w:val="00691B31"/>
    <w:rsid w:val="00692B3F"/>
    <w:rsid w:val="00694CE8"/>
    <w:rsid w:val="006979EA"/>
    <w:rsid w:val="006A3F97"/>
    <w:rsid w:val="006B35DD"/>
    <w:rsid w:val="006B38E0"/>
    <w:rsid w:val="006B4955"/>
    <w:rsid w:val="006B54F8"/>
    <w:rsid w:val="006C101A"/>
    <w:rsid w:val="006C4A89"/>
    <w:rsid w:val="006C658C"/>
    <w:rsid w:val="006D61E7"/>
    <w:rsid w:val="006E0AA4"/>
    <w:rsid w:val="006E46FE"/>
    <w:rsid w:val="006E6560"/>
    <w:rsid w:val="006E7C71"/>
    <w:rsid w:val="006F011A"/>
    <w:rsid w:val="006F5132"/>
    <w:rsid w:val="006F56BE"/>
    <w:rsid w:val="007046BC"/>
    <w:rsid w:val="00717C13"/>
    <w:rsid w:val="007203FF"/>
    <w:rsid w:val="0072071C"/>
    <w:rsid w:val="00731946"/>
    <w:rsid w:val="00732264"/>
    <w:rsid w:val="00732989"/>
    <w:rsid w:val="00737914"/>
    <w:rsid w:val="00737A02"/>
    <w:rsid w:val="00740B33"/>
    <w:rsid w:val="007425E5"/>
    <w:rsid w:val="0074543C"/>
    <w:rsid w:val="00746C83"/>
    <w:rsid w:val="00750C5A"/>
    <w:rsid w:val="00751B9E"/>
    <w:rsid w:val="007536F4"/>
    <w:rsid w:val="0076284D"/>
    <w:rsid w:val="00764531"/>
    <w:rsid w:val="00765B99"/>
    <w:rsid w:val="00765D80"/>
    <w:rsid w:val="00774AF2"/>
    <w:rsid w:val="00781D22"/>
    <w:rsid w:val="00785A2A"/>
    <w:rsid w:val="007911DB"/>
    <w:rsid w:val="007928B3"/>
    <w:rsid w:val="007A2577"/>
    <w:rsid w:val="007B0FFB"/>
    <w:rsid w:val="007B16D0"/>
    <w:rsid w:val="007B1C1D"/>
    <w:rsid w:val="007B55C6"/>
    <w:rsid w:val="007C6C18"/>
    <w:rsid w:val="007C7F09"/>
    <w:rsid w:val="007D00A9"/>
    <w:rsid w:val="007D3A40"/>
    <w:rsid w:val="007D5001"/>
    <w:rsid w:val="007D7AA7"/>
    <w:rsid w:val="007F0686"/>
    <w:rsid w:val="007F0E4A"/>
    <w:rsid w:val="007F5031"/>
    <w:rsid w:val="00807336"/>
    <w:rsid w:val="008119CF"/>
    <w:rsid w:val="00812D03"/>
    <w:rsid w:val="00814700"/>
    <w:rsid w:val="008173C6"/>
    <w:rsid w:val="0084036A"/>
    <w:rsid w:val="00843A61"/>
    <w:rsid w:val="00847C38"/>
    <w:rsid w:val="00847FE2"/>
    <w:rsid w:val="00851FAD"/>
    <w:rsid w:val="00852BB4"/>
    <w:rsid w:val="00855404"/>
    <w:rsid w:val="00855F3C"/>
    <w:rsid w:val="00865FB8"/>
    <w:rsid w:val="008725B5"/>
    <w:rsid w:val="008748F9"/>
    <w:rsid w:val="00875E81"/>
    <w:rsid w:val="0087722F"/>
    <w:rsid w:val="008810C0"/>
    <w:rsid w:val="00881DB6"/>
    <w:rsid w:val="0088653F"/>
    <w:rsid w:val="0089697B"/>
    <w:rsid w:val="008A0E3E"/>
    <w:rsid w:val="008A2244"/>
    <w:rsid w:val="008A55BC"/>
    <w:rsid w:val="008A7BEE"/>
    <w:rsid w:val="008B4360"/>
    <w:rsid w:val="008C0446"/>
    <w:rsid w:val="008C2A17"/>
    <w:rsid w:val="008C4BDA"/>
    <w:rsid w:val="008C579C"/>
    <w:rsid w:val="008C7D2D"/>
    <w:rsid w:val="008D2FA2"/>
    <w:rsid w:val="008D3719"/>
    <w:rsid w:val="008D59A0"/>
    <w:rsid w:val="008E15C2"/>
    <w:rsid w:val="008E4583"/>
    <w:rsid w:val="008E6F0C"/>
    <w:rsid w:val="008F079D"/>
    <w:rsid w:val="008F20ED"/>
    <w:rsid w:val="008F21F5"/>
    <w:rsid w:val="00900C8D"/>
    <w:rsid w:val="00901881"/>
    <w:rsid w:val="009027C7"/>
    <w:rsid w:val="00905B51"/>
    <w:rsid w:val="00911C0F"/>
    <w:rsid w:val="00912E71"/>
    <w:rsid w:val="0091340F"/>
    <w:rsid w:val="009220EB"/>
    <w:rsid w:val="009278B7"/>
    <w:rsid w:val="00932F0C"/>
    <w:rsid w:val="00936F95"/>
    <w:rsid w:val="00937533"/>
    <w:rsid w:val="00941AC4"/>
    <w:rsid w:val="009425D9"/>
    <w:rsid w:val="0094684B"/>
    <w:rsid w:val="00947E17"/>
    <w:rsid w:val="00951E91"/>
    <w:rsid w:val="00954B17"/>
    <w:rsid w:val="00957AED"/>
    <w:rsid w:val="00967D1F"/>
    <w:rsid w:val="00970534"/>
    <w:rsid w:val="009724A3"/>
    <w:rsid w:val="009735C7"/>
    <w:rsid w:val="0098213F"/>
    <w:rsid w:val="00992A05"/>
    <w:rsid w:val="00992D92"/>
    <w:rsid w:val="00993AF0"/>
    <w:rsid w:val="00993B73"/>
    <w:rsid w:val="009941E8"/>
    <w:rsid w:val="00995015"/>
    <w:rsid w:val="00995628"/>
    <w:rsid w:val="00996331"/>
    <w:rsid w:val="00997EF9"/>
    <w:rsid w:val="009A2E4B"/>
    <w:rsid w:val="009A3A4A"/>
    <w:rsid w:val="009A7791"/>
    <w:rsid w:val="009B6D48"/>
    <w:rsid w:val="009C291C"/>
    <w:rsid w:val="009C5510"/>
    <w:rsid w:val="009D3B50"/>
    <w:rsid w:val="009D47CC"/>
    <w:rsid w:val="009F3BDF"/>
    <w:rsid w:val="009F498F"/>
    <w:rsid w:val="009F55C6"/>
    <w:rsid w:val="00A04EC6"/>
    <w:rsid w:val="00A0736D"/>
    <w:rsid w:val="00A100FE"/>
    <w:rsid w:val="00A16AA8"/>
    <w:rsid w:val="00A17BD5"/>
    <w:rsid w:val="00A2044B"/>
    <w:rsid w:val="00A2103F"/>
    <w:rsid w:val="00A2389A"/>
    <w:rsid w:val="00A239F9"/>
    <w:rsid w:val="00A23AD8"/>
    <w:rsid w:val="00A25EC0"/>
    <w:rsid w:val="00A3062A"/>
    <w:rsid w:val="00A329E4"/>
    <w:rsid w:val="00A34A07"/>
    <w:rsid w:val="00A357D8"/>
    <w:rsid w:val="00A35B52"/>
    <w:rsid w:val="00A36DDA"/>
    <w:rsid w:val="00A41138"/>
    <w:rsid w:val="00A42764"/>
    <w:rsid w:val="00A42E82"/>
    <w:rsid w:val="00A44106"/>
    <w:rsid w:val="00A50268"/>
    <w:rsid w:val="00A507FB"/>
    <w:rsid w:val="00A5408D"/>
    <w:rsid w:val="00A55A00"/>
    <w:rsid w:val="00A639AE"/>
    <w:rsid w:val="00A655AF"/>
    <w:rsid w:val="00A657FB"/>
    <w:rsid w:val="00A7249C"/>
    <w:rsid w:val="00A741D1"/>
    <w:rsid w:val="00A75928"/>
    <w:rsid w:val="00A90ED8"/>
    <w:rsid w:val="00A95371"/>
    <w:rsid w:val="00AA45F6"/>
    <w:rsid w:val="00AA5B01"/>
    <w:rsid w:val="00AB09BC"/>
    <w:rsid w:val="00AB15C8"/>
    <w:rsid w:val="00AB17CD"/>
    <w:rsid w:val="00AB2792"/>
    <w:rsid w:val="00AB6A95"/>
    <w:rsid w:val="00AC0012"/>
    <w:rsid w:val="00AC0EC6"/>
    <w:rsid w:val="00AC4AE5"/>
    <w:rsid w:val="00AC4B6D"/>
    <w:rsid w:val="00AD2649"/>
    <w:rsid w:val="00AE05FD"/>
    <w:rsid w:val="00AE29C2"/>
    <w:rsid w:val="00AE597D"/>
    <w:rsid w:val="00AE76E6"/>
    <w:rsid w:val="00AF1098"/>
    <w:rsid w:val="00AF1C63"/>
    <w:rsid w:val="00AF6816"/>
    <w:rsid w:val="00B06189"/>
    <w:rsid w:val="00B102BB"/>
    <w:rsid w:val="00B10EB3"/>
    <w:rsid w:val="00B135EE"/>
    <w:rsid w:val="00B13946"/>
    <w:rsid w:val="00B1444F"/>
    <w:rsid w:val="00B20F29"/>
    <w:rsid w:val="00B20F53"/>
    <w:rsid w:val="00B2105A"/>
    <w:rsid w:val="00B30123"/>
    <w:rsid w:val="00B32C2F"/>
    <w:rsid w:val="00B40311"/>
    <w:rsid w:val="00B45DDF"/>
    <w:rsid w:val="00B46EB4"/>
    <w:rsid w:val="00B53B05"/>
    <w:rsid w:val="00B550B6"/>
    <w:rsid w:val="00B601FE"/>
    <w:rsid w:val="00B754CD"/>
    <w:rsid w:val="00B82DCE"/>
    <w:rsid w:val="00B8754C"/>
    <w:rsid w:val="00B875E4"/>
    <w:rsid w:val="00B91218"/>
    <w:rsid w:val="00B95A0C"/>
    <w:rsid w:val="00BA35B7"/>
    <w:rsid w:val="00BA3E38"/>
    <w:rsid w:val="00BA747E"/>
    <w:rsid w:val="00BB5C3A"/>
    <w:rsid w:val="00BC2306"/>
    <w:rsid w:val="00BC4095"/>
    <w:rsid w:val="00BD3799"/>
    <w:rsid w:val="00BD5498"/>
    <w:rsid w:val="00BE02D6"/>
    <w:rsid w:val="00BE2437"/>
    <w:rsid w:val="00BE334B"/>
    <w:rsid w:val="00BE3ECD"/>
    <w:rsid w:val="00BE3EF0"/>
    <w:rsid w:val="00BF1CD8"/>
    <w:rsid w:val="00BF5482"/>
    <w:rsid w:val="00BF6F3B"/>
    <w:rsid w:val="00BF74AF"/>
    <w:rsid w:val="00BF7C1B"/>
    <w:rsid w:val="00C020D2"/>
    <w:rsid w:val="00C02F0E"/>
    <w:rsid w:val="00C0370F"/>
    <w:rsid w:val="00C05A53"/>
    <w:rsid w:val="00C05B9D"/>
    <w:rsid w:val="00C17FA7"/>
    <w:rsid w:val="00C22C0A"/>
    <w:rsid w:val="00C343B2"/>
    <w:rsid w:val="00C35C91"/>
    <w:rsid w:val="00C37D32"/>
    <w:rsid w:val="00C40134"/>
    <w:rsid w:val="00C4209C"/>
    <w:rsid w:val="00C535BB"/>
    <w:rsid w:val="00C54962"/>
    <w:rsid w:val="00C5511D"/>
    <w:rsid w:val="00C6161E"/>
    <w:rsid w:val="00C61C62"/>
    <w:rsid w:val="00C6219D"/>
    <w:rsid w:val="00C6419D"/>
    <w:rsid w:val="00C64632"/>
    <w:rsid w:val="00C67465"/>
    <w:rsid w:val="00C675F9"/>
    <w:rsid w:val="00C70394"/>
    <w:rsid w:val="00C70C65"/>
    <w:rsid w:val="00C716F8"/>
    <w:rsid w:val="00C73236"/>
    <w:rsid w:val="00C73AC7"/>
    <w:rsid w:val="00C77A1F"/>
    <w:rsid w:val="00C82145"/>
    <w:rsid w:val="00C84917"/>
    <w:rsid w:val="00C862E6"/>
    <w:rsid w:val="00CA33B4"/>
    <w:rsid w:val="00CA66F6"/>
    <w:rsid w:val="00CB0E80"/>
    <w:rsid w:val="00CB517C"/>
    <w:rsid w:val="00CB797B"/>
    <w:rsid w:val="00CC1695"/>
    <w:rsid w:val="00CC212F"/>
    <w:rsid w:val="00CC2C98"/>
    <w:rsid w:val="00CC75E5"/>
    <w:rsid w:val="00CC7C66"/>
    <w:rsid w:val="00CD0830"/>
    <w:rsid w:val="00CD4269"/>
    <w:rsid w:val="00CE73A1"/>
    <w:rsid w:val="00CE7E40"/>
    <w:rsid w:val="00CF1B60"/>
    <w:rsid w:val="00CF4433"/>
    <w:rsid w:val="00CF6215"/>
    <w:rsid w:val="00CF64D9"/>
    <w:rsid w:val="00D0051F"/>
    <w:rsid w:val="00D01F1B"/>
    <w:rsid w:val="00D05713"/>
    <w:rsid w:val="00D066C2"/>
    <w:rsid w:val="00D225CD"/>
    <w:rsid w:val="00D23B69"/>
    <w:rsid w:val="00D31A13"/>
    <w:rsid w:val="00D425DF"/>
    <w:rsid w:val="00D51516"/>
    <w:rsid w:val="00D53832"/>
    <w:rsid w:val="00D56B4C"/>
    <w:rsid w:val="00D60075"/>
    <w:rsid w:val="00D605B3"/>
    <w:rsid w:val="00D62A84"/>
    <w:rsid w:val="00D65ABF"/>
    <w:rsid w:val="00D754C3"/>
    <w:rsid w:val="00D82242"/>
    <w:rsid w:val="00D846D4"/>
    <w:rsid w:val="00D863D6"/>
    <w:rsid w:val="00D90C33"/>
    <w:rsid w:val="00D934BF"/>
    <w:rsid w:val="00D9504B"/>
    <w:rsid w:val="00D96F78"/>
    <w:rsid w:val="00DA11E1"/>
    <w:rsid w:val="00DA2977"/>
    <w:rsid w:val="00DA2BF7"/>
    <w:rsid w:val="00DA77AF"/>
    <w:rsid w:val="00DB3F5D"/>
    <w:rsid w:val="00DB530D"/>
    <w:rsid w:val="00DB65B8"/>
    <w:rsid w:val="00DC3475"/>
    <w:rsid w:val="00DC586D"/>
    <w:rsid w:val="00DC7D5C"/>
    <w:rsid w:val="00DD48F7"/>
    <w:rsid w:val="00DE7472"/>
    <w:rsid w:val="00DF1DCB"/>
    <w:rsid w:val="00DF7637"/>
    <w:rsid w:val="00E058A6"/>
    <w:rsid w:val="00E06612"/>
    <w:rsid w:val="00E078BB"/>
    <w:rsid w:val="00E107CD"/>
    <w:rsid w:val="00E12787"/>
    <w:rsid w:val="00E15917"/>
    <w:rsid w:val="00E16FAB"/>
    <w:rsid w:val="00E17408"/>
    <w:rsid w:val="00E21D62"/>
    <w:rsid w:val="00E253B4"/>
    <w:rsid w:val="00E2546E"/>
    <w:rsid w:val="00E25D9D"/>
    <w:rsid w:val="00E26784"/>
    <w:rsid w:val="00E3540E"/>
    <w:rsid w:val="00E43CEB"/>
    <w:rsid w:val="00E4634E"/>
    <w:rsid w:val="00E50B12"/>
    <w:rsid w:val="00E523D0"/>
    <w:rsid w:val="00E56B46"/>
    <w:rsid w:val="00E61E24"/>
    <w:rsid w:val="00E66679"/>
    <w:rsid w:val="00E72282"/>
    <w:rsid w:val="00E76FD6"/>
    <w:rsid w:val="00E868AC"/>
    <w:rsid w:val="00E97569"/>
    <w:rsid w:val="00EB2928"/>
    <w:rsid w:val="00EC2B80"/>
    <w:rsid w:val="00EC4C59"/>
    <w:rsid w:val="00EC6B94"/>
    <w:rsid w:val="00ED0B5F"/>
    <w:rsid w:val="00ED65BF"/>
    <w:rsid w:val="00ED6CF6"/>
    <w:rsid w:val="00ED7184"/>
    <w:rsid w:val="00EE0559"/>
    <w:rsid w:val="00EE66ED"/>
    <w:rsid w:val="00EF578C"/>
    <w:rsid w:val="00EF588D"/>
    <w:rsid w:val="00EF7908"/>
    <w:rsid w:val="00F0662C"/>
    <w:rsid w:val="00F10BDF"/>
    <w:rsid w:val="00F13792"/>
    <w:rsid w:val="00F14553"/>
    <w:rsid w:val="00F21B1E"/>
    <w:rsid w:val="00F2223B"/>
    <w:rsid w:val="00F22D76"/>
    <w:rsid w:val="00F244B9"/>
    <w:rsid w:val="00F24DD2"/>
    <w:rsid w:val="00F270AE"/>
    <w:rsid w:val="00F275E2"/>
    <w:rsid w:val="00F352F6"/>
    <w:rsid w:val="00F36183"/>
    <w:rsid w:val="00F440E2"/>
    <w:rsid w:val="00F44817"/>
    <w:rsid w:val="00F457D1"/>
    <w:rsid w:val="00F5226B"/>
    <w:rsid w:val="00F57969"/>
    <w:rsid w:val="00F579CA"/>
    <w:rsid w:val="00F625D2"/>
    <w:rsid w:val="00F746B6"/>
    <w:rsid w:val="00F77470"/>
    <w:rsid w:val="00F7788C"/>
    <w:rsid w:val="00F80390"/>
    <w:rsid w:val="00F83C07"/>
    <w:rsid w:val="00F95C02"/>
    <w:rsid w:val="00F9656E"/>
    <w:rsid w:val="00FA0948"/>
    <w:rsid w:val="00FA7CE5"/>
    <w:rsid w:val="00FB0EBE"/>
    <w:rsid w:val="00FB41A9"/>
    <w:rsid w:val="00FB4E10"/>
    <w:rsid w:val="00FC0FF4"/>
    <w:rsid w:val="00FD6B45"/>
    <w:rsid w:val="00FE0ADD"/>
    <w:rsid w:val="00FE518D"/>
    <w:rsid w:val="00FF0DA2"/>
    <w:rsid w:val="00FF0FC8"/>
    <w:rsid w:val="00FF38CB"/>
    <w:rsid w:val="00FF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/>
      <w:b/>
      <w:sz w:val="23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left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4320"/>
    </w:pPr>
    <w:rPr>
      <w:sz w:val="28"/>
    </w:rPr>
  </w:style>
  <w:style w:type="paragraph" w:customStyle="1" w:styleId="BodyTextIndent2">
    <w:name w:val="Body Text Indent 2"/>
    <w:basedOn w:val="a"/>
    <w:pPr>
      <w:ind w:left="720"/>
      <w:jc w:val="both"/>
    </w:pPr>
    <w:rPr>
      <w:sz w:val="28"/>
    </w:rPr>
  </w:style>
  <w:style w:type="paragraph" w:customStyle="1" w:styleId="BodyTextIndent3">
    <w:name w:val="Body Text Indent 3"/>
    <w:basedOn w:val="a"/>
    <w:pPr>
      <w:ind w:left="4320"/>
    </w:pPr>
    <w:rPr>
      <w:sz w:val="28"/>
    </w:rPr>
  </w:style>
  <w:style w:type="paragraph" w:customStyle="1" w:styleId="210">
    <w:name w:val="Основной текст 21"/>
    <w:basedOn w:val="a"/>
    <w:pPr>
      <w:jc w:val="center"/>
    </w:pPr>
    <w:rPr>
      <w:color w:val="000000"/>
      <w:sz w:val="24"/>
    </w:rPr>
  </w:style>
  <w:style w:type="paragraph" w:styleId="a8">
    <w:name w:val="Title"/>
    <w:basedOn w:val="a"/>
    <w:next w:val="a9"/>
    <w:qFormat/>
    <w:pPr>
      <w:jc w:val="center"/>
    </w:pPr>
    <w:rPr>
      <w:sz w:val="24"/>
    </w:rPr>
  </w:style>
  <w:style w:type="paragraph" w:styleId="a9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310">
    <w:name w:val="Основной текст 31"/>
    <w:basedOn w:val="a"/>
    <w:pPr>
      <w:jc w:val="center"/>
    </w:pPr>
    <w:rPr>
      <w:rFonts w:ascii="Arial New Bash" w:hAnsi="Arial New Bash"/>
      <w:lang w:val="en-US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a">
    <w:name w:val="Содержимое врезки"/>
    <w:basedOn w:val="a4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  <w:i/>
      <w:iCs/>
    </w:rPr>
  </w:style>
  <w:style w:type="table" w:styleId="ad">
    <w:name w:val="Table Grid"/>
    <w:basedOn w:val="a1"/>
    <w:rsid w:val="003E7F8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5263E0"/>
    <w:pPr>
      <w:suppressAutoHyphens w:val="0"/>
      <w:spacing w:before="75" w:after="75"/>
    </w:pPr>
    <w:rPr>
      <w:rFonts w:ascii="Arial" w:hAnsi="Arial" w:cs="Arial"/>
      <w:color w:val="000000"/>
      <w:lang w:eastAsia="ru-RU"/>
    </w:rPr>
  </w:style>
  <w:style w:type="paragraph" w:customStyle="1" w:styleId="ConsPlusNormal">
    <w:name w:val="ConsPlusNormal"/>
    <w:uiPriority w:val="99"/>
    <w:rsid w:val="003B79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0">
    <w:name w:val="Знак3 Знак Знак Знак"/>
    <w:basedOn w:val="a"/>
    <w:rsid w:val="00A3062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E253B4"/>
    <w:pPr>
      <w:widowControl w:val="0"/>
      <w:suppressAutoHyphens/>
      <w:autoSpaceDN w:val="0"/>
    </w:pPr>
    <w:rPr>
      <w:rFonts w:ascii="Calibri" w:hAnsi="Calibri" w:cs="Calibri"/>
      <w:kern w:val="3"/>
      <w:sz w:val="24"/>
      <w:szCs w:val="24"/>
    </w:rPr>
  </w:style>
  <w:style w:type="character" w:styleId="af">
    <w:name w:val="Hyperlink"/>
    <w:rsid w:val="00936F95"/>
    <w:rPr>
      <w:color w:val="0000FF"/>
      <w:u w:val="single"/>
    </w:rPr>
  </w:style>
  <w:style w:type="paragraph" w:customStyle="1" w:styleId="Style11">
    <w:name w:val="Style11"/>
    <w:basedOn w:val="a"/>
    <w:rsid w:val="00936F95"/>
    <w:pPr>
      <w:spacing w:line="281" w:lineRule="exact"/>
      <w:jc w:val="center"/>
    </w:pPr>
    <w:rPr>
      <w:rFonts w:eastAsia="Calibri"/>
    </w:rPr>
  </w:style>
  <w:style w:type="paragraph" w:customStyle="1" w:styleId="Style27">
    <w:name w:val="Style27"/>
    <w:basedOn w:val="a"/>
    <w:rsid w:val="00936F95"/>
    <w:pPr>
      <w:spacing w:line="283" w:lineRule="exact"/>
      <w:jc w:val="both"/>
    </w:pPr>
    <w:rPr>
      <w:rFonts w:eastAsia="Calibri"/>
    </w:rPr>
  </w:style>
  <w:style w:type="character" w:customStyle="1" w:styleId="af0">
    <w:name w:val="Без интервала Знак"/>
    <w:link w:val="af1"/>
    <w:locked/>
    <w:rsid w:val="00936F95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 Spacing"/>
    <w:link w:val="af0"/>
    <w:qFormat/>
    <w:rsid w:val="00936F95"/>
    <w:rPr>
      <w:rFonts w:ascii="Calibri" w:hAnsi="Calibri"/>
      <w:sz w:val="22"/>
      <w:szCs w:val="22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autoRedefine/>
    <w:rsid w:val="00936F95"/>
    <w:pPr>
      <w:suppressAutoHyphens w:val="0"/>
      <w:spacing w:after="160" w:line="240" w:lineRule="exact"/>
    </w:pPr>
    <w:rPr>
      <w:sz w:val="28"/>
      <w:lang w:val="en-US" w:eastAsia="en-US"/>
    </w:rPr>
  </w:style>
  <w:style w:type="paragraph" w:customStyle="1" w:styleId="FR2">
    <w:name w:val="FR2"/>
    <w:rsid w:val="00936F95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FontStyle41">
    <w:name w:val="Font Style41"/>
    <w:rsid w:val="00936F95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65">
    <w:name w:val="Font Style65"/>
    <w:rsid w:val="00936F9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68">
    <w:name w:val="Font Style68"/>
    <w:rsid w:val="00936F95"/>
    <w:rPr>
      <w:rFonts w:ascii="Times New Roman" w:hAnsi="Times New Roman" w:cs="Times New Roman" w:hint="default"/>
      <w:sz w:val="12"/>
      <w:szCs w:val="12"/>
    </w:rPr>
  </w:style>
  <w:style w:type="character" w:customStyle="1" w:styleId="FontStyle63">
    <w:name w:val="Font Style63"/>
    <w:rsid w:val="00936F9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2">
    <w:name w:val="Font Style42"/>
    <w:rsid w:val="00936F95"/>
    <w:rPr>
      <w:rFonts w:ascii="Times New Roman" w:hAnsi="Times New Roman" w:cs="Times New Roman" w:hint="default"/>
      <w:sz w:val="28"/>
      <w:szCs w:val="28"/>
    </w:rPr>
  </w:style>
  <w:style w:type="character" w:customStyle="1" w:styleId="FontStyle62">
    <w:name w:val="Font Style62"/>
    <w:rsid w:val="00936F9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64">
    <w:name w:val="Font Style64"/>
    <w:rsid w:val="00936F9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6">
    <w:name w:val="Font Style66"/>
    <w:rsid w:val="00936F95"/>
    <w:rPr>
      <w:rFonts w:ascii="Sylfaen" w:hAnsi="Sylfaen" w:cs="Sylfaen" w:hint="default"/>
      <w:b/>
      <w:bCs/>
      <w:sz w:val="24"/>
      <w:szCs w:val="24"/>
    </w:rPr>
  </w:style>
  <w:style w:type="character" w:customStyle="1" w:styleId="FontStyle67">
    <w:name w:val="Font Style67"/>
    <w:rsid w:val="00936F95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36F95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nformat">
    <w:name w:val="ConsPlusNonformat"/>
    <w:rsid w:val="00BA35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alloon Text"/>
    <w:basedOn w:val="a"/>
    <w:link w:val="af4"/>
    <w:rsid w:val="007928B3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rsid w:val="007928B3"/>
    <w:rPr>
      <w:rFonts w:ascii="Tahoma" w:hAnsi="Tahoma" w:cs="Tahoma"/>
      <w:sz w:val="16"/>
      <w:szCs w:val="16"/>
      <w:lang w:eastAsia="ar-SA"/>
    </w:rPr>
  </w:style>
  <w:style w:type="paragraph" w:customStyle="1" w:styleId="af5">
    <w:name w:val="Знак Знак Знак"/>
    <w:basedOn w:val="a"/>
    <w:link w:val="a0"/>
    <w:autoRedefine/>
    <w:uiPriority w:val="99"/>
    <w:rsid w:val="00B32C2F"/>
    <w:pPr>
      <w:suppressAutoHyphens w:val="0"/>
      <w:spacing w:after="160" w:line="240" w:lineRule="exact"/>
    </w:pPr>
    <w:rPr>
      <w:sz w:val="28"/>
      <w:szCs w:val="28"/>
      <w:lang w:val="en-US" w:eastAsia="en-US"/>
    </w:rPr>
  </w:style>
  <w:style w:type="table" w:customStyle="1" w:styleId="14">
    <w:name w:val="Сетка таблицы1"/>
    <w:basedOn w:val="a1"/>
    <w:next w:val="ad"/>
    <w:uiPriority w:val="99"/>
    <w:rsid w:val="00B32C2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Сагитов Руслан</dc:creator>
  <cp:keywords/>
  <dc:description/>
  <cp:lastModifiedBy>User</cp:lastModifiedBy>
  <cp:revision>2</cp:revision>
  <cp:lastPrinted>2018-02-16T07:13:00Z</cp:lastPrinted>
  <dcterms:created xsi:type="dcterms:W3CDTF">2019-07-31T10:37:00Z</dcterms:created>
  <dcterms:modified xsi:type="dcterms:W3CDTF">2019-07-31T10:37:00Z</dcterms:modified>
</cp:coreProperties>
</file>