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0012" w:rsidRDefault="004F22E9" w:rsidP="00337D14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78.3pt;margin-top:10.45pt;width:251.5pt;height:99.3pt;z-index:251658240;mso-wrap-distance-left:9.05pt;mso-wrap-distance-right:9.05pt" stroked="f">
            <v:fill color2="black"/>
            <v:textbox inset="0,0,0,0">
              <w:txbxContent>
                <w:p w:rsidR="003C2581" w:rsidRPr="008F181F" w:rsidRDefault="003C2581">
                  <w:pPr>
                    <w:pStyle w:val="4"/>
                    <w:jc w:val="center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8F181F">
                    <w:rPr>
                      <w:rFonts w:ascii="Arial" w:hAnsi="Arial"/>
                      <w:bCs/>
                      <w:sz w:val="18"/>
                      <w:szCs w:val="18"/>
                    </w:rPr>
                    <w:t>АДМИНИСТРАЦИЯ</w:t>
                  </w:r>
                </w:p>
                <w:p w:rsidR="003C2581" w:rsidRPr="008F181F" w:rsidRDefault="003C2581">
                  <w:pPr>
                    <w:pStyle w:val="7"/>
                    <w:rPr>
                      <w:b w:val="0"/>
                      <w:bCs/>
                      <w:sz w:val="18"/>
                      <w:szCs w:val="18"/>
                    </w:rPr>
                  </w:pPr>
                  <w:r w:rsidRPr="008F181F">
                    <w:rPr>
                      <w:b w:val="0"/>
                      <w:bCs/>
                      <w:sz w:val="18"/>
                      <w:szCs w:val="18"/>
                    </w:rPr>
                    <w:t>СЕЛЬСКОГО ПОСЕЛЕНИЯ</w:t>
                  </w:r>
                </w:p>
                <w:p w:rsidR="003C2581" w:rsidRPr="008F181F" w:rsidRDefault="003C2581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8F181F">
                    <w:rPr>
                      <w:rFonts w:ascii="Arial" w:hAnsi="Arial"/>
                      <w:bCs/>
                      <w:sz w:val="18"/>
                      <w:szCs w:val="18"/>
                    </w:rPr>
                    <w:t xml:space="preserve">  </w:t>
                  </w:r>
                  <w:r w:rsidR="00211DF6">
                    <w:rPr>
                      <w:rFonts w:ascii="Arial" w:hAnsi="Arial"/>
                      <w:bCs/>
                      <w:sz w:val="18"/>
                      <w:szCs w:val="18"/>
                    </w:rPr>
                    <w:t xml:space="preserve">                 </w:t>
                  </w:r>
                  <w:r w:rsidRPr="008F181F">
                    <w:rPr>
                      <w:rFonts w:ascii="Arial" w:hAnsi="Arial"/>
                      <w:bCs/>
                      <w:sz w:val="18"/>
                      <w:szCs w:val="18"/>
                    </w:rPr>
                    <w:t xml:space="preserve"> ЧУКАДЫБАШЕВСКИЙ СЕЛЬСОВЕТ</w:t>
                  </w:r>
                </w:p>
                <w:p w:rsidR="003C2581" w:rsidRPr="008F181F" w:rsidRDefault="003C2581">
                  <w:pPr>
                    <w:pStyle w:val="8"/>
                    <w:rPr>
                      <w:b w:val="0"/>
                      <w:bCs/>
                      <w:sz w:val="18"/>
                      <w:szCs w:val="18"/>
                    </w:rPr>
                  </w:pPr>
                  <w:r w:rsidRPr="008F181F">
                    <w:rPr>
                      <w:b w:val="0"/>
                      <w:bCs/>
                      <w:sz w:val="18"/>
                      <w:szCs w:val="18"/>
                    </w:rPr>
                    <w:t>МУНИЦИПАЛЬНОГО РАЙОНА</w:t>
                  </w:r>
                </w:p>
                <w:p w:rsidR="003C2581" w:rsidRPr="008F181F" w:rsidRDefault="003C2581">
                  <w:pPr>
                    <w:jc w:val="center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8F181F">
                    <w:rPr>
                      <w:rFonts w:ascii="Arial" w:hAnsi="Arial"/>
                      <w:bCs/>
                      <w:sz w:val="18"/>
                      <w:szCs w:val="18"/>
                    </w:rPr>
                    <w:t>ТУЙМАЗИНСКИЙ РАЙОН</w:t>
                  </w:r>
                </w:p>
                <w:p w:rsidR="003C2581" w:rsidRPr="008F181F" w:rsidRDefault="003C2581">
                  <w:pPr>
                    <w:pStyle w:val="9"/>
                    <w:rPr>
                      <w:b w:val="0"/>
                      <w:bCs/>
                      <w:sz w:val="18"/>
                      <w:szCs w:val="18"/>
                    </w:rPr>
                  </w:pPr>
                  <w:r w:rsidRPr="008F181F">
                    <w:rPr>
                      <w:b w:val="0"/>
                      <w:bCs/>
                      <w:sz w:val="18"/>
                      <w:szCs w:val="18"/>
                    </w:rPr>
                    <w:t xml:space="preserve">      </w:t>
                  </w:r>
                  <w:r w:rsidR="00211DF6">
                    <w:rPr>
                      <w:b w:val="0"/>
                      <w:bCs/>
                      <w:sz w:val="18"/>
                      <w:szCs w:val="18"/>
                    </w:rPr>
                    <w:t xml:space="preserve">                </w:t>
                  </w:r>
                  <w:r w:rsidRPr="008F181F">
                    <w:rPr>
                      <w:b w:val="0"/>
                      <w:bCs/>
                      <w:sz w:val="18"/>
                      <w:szCs w:val="18"/>
                    </w:rPr>
                    <w:t>РЕСПУБЛИКИ БАШКОРТОСТАН</w:t>
                  </w:r>
                </w:p>
                <w:p w:rsidR="003C2581" w:rsidRPr="008F181F" w:rsidRDefault="003C2581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8F181F">
                    <w:rPr>
                      <w:rFonts w:ascii="Arial" w:hAnsi="Arial"/>
                      <w:bCs/>
                      <w:sz w:val="18"/>
                      <w:szCs w:val="18"/>
                    </w:rPr>
                    <w:t xml:space="preserve">            </w:t>
                  </w:r>
                  <w:r w:rsidR="00211DF6">
                    <w:rPr>
                      <w:rFonts w:ascii="Arial" w:hAnsi="Arial"/>
                      <w:bCs/>
                      <w:sz w:val="18"/>
                      <w:szCs w:val="18"/>
                    </w:rPr>
                    <w:t xml:space="preserve">            </w:t>
                  </w:r>
                  <w:r w:rsidRPr="008F181F">
                    <w:rPr>
                      <w:rFonts w:ascii="Arial" w:hAnsi="Arial"/>
                      <w:bCs/>
                      <w:sz w:val="18"/>
                      <w:szCs w:val="18"/>
                    </w:rPr>
                    <w:t xml:space="preserve">  452787 Туймазинский район, </w:t>
                  </w:r>
                </w:p>
                <w:p w:rsidR="003C2581" w:rsidRPr="008F181F" w:rsidRDefault="003C2581">
                  <w:pPr>
                    <w:jc w:val="center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8F181F">
                    <w:rPr>
                      <w:rFonts w:ascii="Arial" w:hAnsi="Arial"/>
                      <w:bCs/>
                      <w:sz w:val="18"/>
                      <w:szCs w:val="18"/>
                    </w:rPr>
                    <w:t xml:space="preserve">  с. Алексее</w:t>
                  </w:r>
                  <w:r w:rsidR="008F181F">
                    <w:rPr>
                      <w:rFonts w:ascii="Arial" w:hAnsi="Arial"/>
                      <w:bCs/>
                      <w:sz w:val="18"/>
                      <w:szCs w:val="18"/>
                    </w:rPr>
                    <w:t>вка,ул.Школьная,25 т.30141,30134</w:t>
                  </w:r>
                </w:p>
                <w:p w:rsidR="003C2581" w:rsidRDefault="003C2581">
                  <w:pPr>
                    <w:rPr>
                      <w:rFonts w:ascii="Arial" w:hAnsi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</w:rPr>
                    <w:t xml:space="preserve">   </w:t>
                  </w:r>
                </w:p>
                <w:p w:rsidR="003F099C" w:rsidRDefault="003F099C">
                  <w:pPr>
                    <w:rPr>
                      <w:rFonts w:ascii="Arial" w:hAnsi="Arial"/>
                      <w:b/>
                      <w:bCs/>
                    </w:rPr>
                  </w:pPr>
                </w:p>
                <w:p w:rsidR="003F099C" w:rsidRDefault="003F099C">
                  <w:pPr>
                    <w:rPr>
                      <w:rFonts w:ascii="Arial" w:hAnsi="Arial"/>
                      <w:b/>
                      <w:bCs/>
                    </w:rPr>
                  </w:pPr>
                </w:p>
                <w:p w:rsidR="003C2581" w:rsidRDefault="003C2581">
                  <w:pPr>
                    <w:rPr>
                      <w:rFonts w:ascii="Arial" w:hAnsi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</w:rPr>
                    <w:t xml:space="preserve">    </w:t>
                  </w:r>
                </w:p>
                <w:p w:rsidR="003C2581" w:rsidRDefault="003C2581">
                  <w:pPr>
                    <w:rPr>
                      <w:rFonts w:ascii="Arial" w:hAnsi="Arial"/>
                    </w:rPr>
                  </w:pPr>
                </w:p>
                <w:p w:rsidR="003C2581" w:rsidRDefault="003C2581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</w:t>
                  </w:r>
                </w:p>
                <w:p w:rsidR="003C2581" w:rsidRDefault="003C2581">
                  <w:pPr>
                    <w:rPr>
                      <w:rFonts w:ascii="Arial" w:hAnsi="Arial"/>
                    </w:rPr>
                  </w:pPr>
                </w:p>
                <w:p w:rsidR="003C2581" w:rsidRDefault="003C2581">
                  <w:pPr>
                    <w:rPr>
                      <w:rFonts w:ascii="Arial" w:hAnsi="Arial"/>
                    </w:rPr>
                  </w:pPr>
                </w:p>
                <w:p w:rsidR="003C2581" w:rsidRDefault="003C2581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     с.Алексеевка,      ул..Школьная, 25 т.30-1-41</w:t>
                  </w:r>
                </w:p>
                <w:p w:rsidR="003C2581" w:rsidRDefault="003C2581">
                  <w:pPr>
                    <w:jc w:val="right"/>
                    <w:rPr>
                      <w:rFonts w:ascii="Arial New Bash" w:hAnsi="Arial New Bash"/>
                    </w:rPr>
                  </w:pPr>
                </w:p>
              </w:txbxContent>
            </v:textbox>
          </v:shape>
        </w:pict>
      </w:r>
      <w:r>
        <w:pict>
          <v:shape id="_x0000_s1029" type="#_x0000_t202" style="position:absolute;margin-left:.75pt;margin-top:10.45pt;width:212.85pt;height:99.3pt;z-index:251659264;mso-wrap-distance-left:9.05pt;mso-wrap-distance-right:9.05pt" stroked="f">
            <v:fill color2="black"/>
            <v:textbox inset="0,0,0,0">
              <w:txbxContent>
                <w:p w:rsidR="003C2581" w:rsidRPr="008F181F" w:rsidRDefault="003C2581">
                  <w:pPr>
                    <w:pStyle w:val="3"/>
                    <w:rPr>
                      <w:rFonts w:ascii="Arial New Bash" w:hAnsi="Arial New Bash"/>
                      <w:b w:val="0"/>
                      <w:sz w:val="18"/>
                      <w:szCs w:val="18"/>
                    </w:rPr>
                  </w:pPr>
                  <w:r w:rsidRPr="008F181F">
                    <w:rPr>
                      <w:rFonts w:ascii="Arial New Bash" w:hAnsi="Arial New Bash"/>
                      <w:b w:val="0"/>
                      <w:sz w:val="18"/>
                      <w:szCs w:val="18"/>
                    </w:rPr>
                    <w:t>БАШКОРТОСТАН РЕСПУБЛИКА</w:t>
                  </w:r>
                  <w:r w:rsidRPr="008F181F"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  <w:t>Һ</w:t>
                  </w:r>
                  <w:r w:rsidRPr="008F181F">
                    <w:rPr>
                      <w:rFonts w:ascii="Arial New Bash" w:hAnsi="Arial New Bash"/>
                      <w:b w:val="0"/>
                      <w:sz w:val="18"/>
                      <w:szCs w:val="18"/>
                    </w:rPr>
                    <w:t>Ы</w:t>
                  </w:r>
                </w:p>
                <w:p w:rsidR="003C2581" w:rsidRPr="008F181F" w:rsidRDefault="003C2581">
                  <w:pPr>
                    <w:jc w:val="center"/>
                    <w:rPr>
                      <w:rFonts w:ascii="Arial New Bash" w:hAnsi="Arial New Bash"/>
                      <w:sz w:val="18"/>
                      <w:szCs w:val="18"/>
                    </w:rPr>
                  </w:pPr>
                  <w:r w:rsidRPr="008F181F">
                    <w:rPr>
                      <w:rFonts w:ascii="Arial New Bash" w:hAnsi="Arial New Bash"/>
                      <w:sz w:val="18"/>
                      <w:szCs w:val="18"/>
                    </w:rPr>
                    <w:t>ТУЙМАЗЫ РАЙОНЫ</w:t>
                  </w:r>
                </w:p>
                <w:p w:rsidR="003C2581" w:rsidRPr="008F181F" w:rsidRDefault="003C2581">
                  <w:pPr>
                    <w:pStyle w:val="7"/>
                    <w:rPr>
                      <w:rFonts w:ascii="a_Helver(10%) Bashkir" w:hAnsi="a_Helver(10%) Bashkir"/>
                      <w:b w:val="0"/>
                      <w:bCs/>
                      <w:sz w:val="18"/>
                      <w:szCs w:val="18"/>
                    </w:rPr>
                  </w:pPr>
                  <w:r w:rsidRPr="008F181F">
                    <w:rPr>
                      <w:rFonts w:ascii="Arial New Bash" w:hAnsi="Arial New Bash"/>
                      <w:b w:val="0"/>
                      <w:bCs/>
                      <w:sz w:val="18"/>
                      <w:szCs w:val="18"/>
                    </w:rPr>
                    <w:t>Муниципаль районыны</w:t>
                  </w:r>
                  <w:r w:rsidRPr="008F181F">
                    <w:rPr>
                      <w:rFonts w:ascii="a_Helver(10%) Bashkir" w:hAnsi="a_Helver(10%) Bashkir"/>
                      <w:b w:val="0"/>
                      <w:bCs/>
                      <w:sz w:val="18"/>
                      <w:szCs w:val="18"/>
                    </w:rPr>
                    <w:t>ң</w:t>
                  </w:r>
                </w:p>
                <w:p w:rsidR="003C2581" w:rsidRPr="008F181F" w:rsidRDefault="003C2581">
                  <w:pPr>
                    <w:pStyle w:val="5"/>
                    <w:jc w:val="left"/>
                    <w:rPr>
                      <w:b w:val="0"/>
                      <w:sz w:val="18"/>
                      <w:szCs w:val="18"/>
                      <w:lang w:val="ru-RU"/>
                    </w:rPr>
                  </w:pPr>
                  <w:r w:rsidRPr="008F181F">
                    <w:rPr>
                      <w:b w:val="0"/>
                      <w:sz w:val="18"/>
                      <w:szCs w:val="18"/>
                      <w:lang w:val="ru-RU"/>
                    </w:rPr>
                    <w:t xml:space="preserve">         СО</w:t>
                  </w:r>
                  <w:r w:rsidRPr="008F181F">
                    <w:rPr>
                      <w:rFonts w:ascii="a_Helver(10%) Bashkir" w:hAnsi="a_Helver(10%) Bashkir"/>
                      <w:b w:val="0"/>
                      <w:sz w:val="18"/>
                      <w:szCs w:val="18"/>
                      <w:lang w:val="ru-RU"/>
                    </w:rPr>
                    <w:t>К</w:t>
                  </w:r>
                  <w:r w:rsidRPr="008F181F">
                    <w:rPr>
                      <w:b w:val="0"/>
                      <w:sz w:val="18"/>
                      <w:szCs w:val="18"/>
                      <w:lang w:val="ru-RU"/>
                    </w:rPr>
                    <w:t>А</w:t>
                  </w:r>
                  <w:r w:rsidRPr="008F181F">
                    <w:rPr>
                      <w:rFonts w:ascii="a_Helver(10%) Bashkir" w:hAnsi="a_Helver(10%) Bashkir"/>
                      <w:b w:val="0"/>
                      <w:sz w:val="18"/>
                      <w:szCs w:val="18"/>
                      <w:lang w:val="ru-RU"/>
                    </w:rPr>
                    <w:t>З</w:t>
                  </w:r>
                  <w:r w:rsidRPr="008F181F">
                    <w:rPr>
                      <w:b w:val="0"/>
                      <w:sz w:val="18"/>
                      <w:szCs w:val="18"/>
                      <w:lang w:val="ru-RU"/>
                    </w:rPr>
                    <w:t>ЫБАШ АУЫЛ СОВЕТЫ</w:t>
                  </w:r>
                </w:p>
                <w:p w:rsidR="003C2581" w:rsidRPr="008F181F" w:rsidRDefault="003C2581">
                  <w:pPr>
                    <w:rPr>
                      <w:rFonts w:ascii="Arial New Bash" w:hAnsi="Arial New Bash"/>
                      <w:sz w:val="18"/>
                      <w:szCs w:val="18"/>
                    </w:rPr>
                  </w:pPr>
                  <w:r w:rsidRPr="008F181F">
                    <w:rPr>
                      <w:rFonts w:ascii="Arial New Bash" w:hAnsi="Arial New Bash"/>
                      <w:sz w:val="18"/>
                      <w:szCs w:val="18"/>
                    </w:rPr>
                    <w:t xml:space="preserve">         АУЫЛ БИЛ</w:t>
                  </w:r>
                  <w:r w:rsidRPr="008F181F">
                    <w:rPr>
                      <w:rFonts w:ascii="a_Helver(10%) Bashkir" w:hAnsi="a_Helver(10%) Bashkir"/>
                      <w:sz w:val="18"/>
                      <w:szCs w:val="18"/>
                    </w:rPr>
                    <w:t>Ә</w:t>
                  </w:r>
                  <w:r w:rsidRPr="008F181F">
                    <w:rPr>
                      <w:rFonts w:ascii="Arial New Bash" w:hAnsi="Arial New Bash"/>
                      <w:sz w:val="18"/>
                      <w:szCs w:val="18"/>
                    </w:rPr>
                    <w:t>М</w:t>
                  </w:r>
                  <w:r w:rsidRPr="008F181F">
                    <w:rPr>
                      <w:rFonts w:ascii="a_Helver(10%) Bashkir" w:hAnsi="a_Helver(10%) Bashkir"/>
                      <w:sz w:val="18"/>
                      <w:szCs w:val="18"/>
                    </w:rPr>
                    <w:t>Ә</w:t>
                  </w:r>
                  <w:r w:rsidRPr="008F181F">
                    <w:rPr>
                      <w:rFonts w:ascii="Arial New Bash" w:hAnsi="Arial New Bash"/>
                      <w:sz w:val="18"/>
                      <w:szCs w:val="18"/>
                    </w:rPr>
                    <w:t>ҺЕ ХАКИМИ</w:t>
                  </w:r>
                  <w:r w:rsidRPr="008F181F">
                    <w:rPr>
                      <w:rFonts w:ascii="a_Helver(10%) Bashkir" w:hAnsi="a_Helver(10%) Bashkir"/>
                      <w:sz w:val="18"/>
                      <w:szCs w:val="18"/>
                    </w:rPr>
                    <w:t>Ә</w:t>
                  </w:r>
                  <w:r w:rsidRPr="008F181F">
                    <w:rPr>
                      <w:rFonts w:ascii="Arial New Bash" w:hAnsi="Arial New Bash"/>
                      <w:sz w:val="18"/>
                      <w:szCs w:val="18"/>
                    </w:rPr>
                    <w:t xml:space="preserve">ТЕ </w:t>
                  </w:r>
                </w:p>
                <w:p w:rsidR="003C2581" w:rsidRPr="008F181F" w:rsidRDefault="003C2581">
                  <w:pPr>
                    <w:pStyle w:val="310"/>
                    <w:rPr>
                      <w:bCs/>
                      <w:sz w:val="18"/>
                      <w:szCs w:val="18"/>
                      <w:lang w:val="ru-RU"/>
                    </w:rPr>
                  </w:pPr>
                  <w:r w:rsidRPr="008F181F">
                    <w:rPr>
                      <w:bCs/>
                      <w:sz w:val="18"/>
                      <w:szCs w:val="18"/>
                      <w:lang w:val="ru-RU"/>
                    </w:rPr>
                    <w:t>452</w:t>
                  </w:r>
                  <w:r w:rsidR="00211DF6">
                    <w:rPr>
                      <w:bCs/>
                      <w:sz w:val="18"/>
                      <w:szCs w:val="18"/>
                      <w:lang w:val="ru-RU"/>
                    </w:rPr>
                    <w:t xml:space="preserve">787,Туймазы районы, </w:t>
                  </w:r>
                  <w:r w:rsidRPr="008F181F">
                    <w:rPr>
                      <w:bCs/>
                      <w:sz w:val="18"/>
                      <w:szCs w:val="18"/>
                      <w:lang w:val="ru-RU"/>
                    </w:rPr>
                    <w:t xml:space="preserve"> Алексеевка ауылы,М</w:t>
                  </w:r>
                  <w:r w:rsidRPr="008F181F">
                    <w:rPr>
                      <w:rFonts w:ascii="a_Helver(10%) Bashkir" w:hAnsi="a_Helver(10%) Bashkir"/>
                      <w:bCs/>
                      <w:sz w:val="18"/>
                      <w:szCs w:val="18"/>
                      <w:lang w:val="ru-RU"/>
                    </w:rPr>
                    <w:t>ә</w:t>
                  </w:r>
                  <w:r w:rsidRPr="008F181F">
                    <w:rPr>
                      <w:bCs/>
                      <w:sz w:val="18"/>
                      <w:szCs w:val="18"/>
                      <w:lang w:val="ru-RU"/>
                    </w:rPr>
                    <w:t>кт</w:t>
                  </w:r>
                  <w:r w:rsidRPr="008F181F">
                    <w:rPr>
                      <w:rFonts w:ascii="a_Helver(10%) Bashkir" w:hAnsi="a_Helver(10%) Bashkir"/>
                      <w:bCs/>
                      <w:sz w:val="18"/>
                      <w:szCs w:val="18"/>
                      <w:lang w:val="ru-RU"/>
                    </w:rPr>
                    <w:t>ә</w:t>
                  </w:r>
                  <w:r w:rsidRPr="008F181F">
                    <w:rPr>
                      <w:bCs/>
                      <w:sz w:val="18"/>
                      <w:szCs w:val="18"/>
                      <w:lang w:val="ru-RU"/>
                    </w:rPr>
                    <w:t>п урамы,25</w:t>
                  </w:r>
                </w:p>
                <w:p w:rsidR="003C2581" w:rsidRPr="008F181F" w:rsidRDefault="008F181F">
                  <w:pPr>
                    <w:jc w:val="center"/>
                    <w:rPr>
                      <w:rFonts w:ascii="Arial New Bash" w:hAnsi="Arial New Bash"/>
                      <w:bCs/>
                      <w:sz w:val="18"/>
                      <w:szCs w:val="18"/>
                    </w:rPr>
                  </w:pPr>
                  <w:r>
                    <w:rPr>
                      <w:rFonts w:ascii="Arial New Bash" w:hAnsi="Arial New Bash"/>
                      <w:bCs/>
                      <w:sz w:val="18"/>
                      <w:szCs w:val="18"/>
                    </w:rPr>
                    <w:t>т.30141,30134</w:t>
                  </w:r>
                </w:p>
                <w:p w:rsidR="003C2581" w:rsidRDefault="003C2581">
                  <w:pPr>
                    <w:rPr>
                      <w:rFonts w:ascii="Arial New Bash" w:hAnsi="Arial New Bash"/>
                      <w:b/>
                      <w:bCs/>
                    </w:rPr>
                  </w:pPr>
                  <w:r>
                    <w:rPr>
                      <w:rFonts w:ascii="Arial New Bash" w:hAnsi="Arial New Bash"/>
                      <w:b/>
                      <w:bCs/>
                    </w:rPr>
                    <w:t xml:space="preserve">   </w:t>
                  </w:r>
                </w:p>
                <w:p w:rsidR="003C2581" w:rsidRDefault="003C2581">
                  <w:pPr>
                    <w:rPr>
                      <w:rFonts w:ascii="Arial New Bash" w:hAnsi="Arial New Bash"/>
                    </w:rPr>
                  </w:pPr>
                </w:p>
              </w:txbxContent>
            </v:textbox>
          </v:shape>
        </w:pict>
      </w:r>
      <w:r w:rsidR="00847C38">
        <w:t xml:space="preserve"> </w:t>
      </w:r>
    </w:p>
    <w:p w:rsidR="009C5510" w:rsidRDefault="009C5510" w:rsidP="00337D14"/>
    <w:p w:rsidR="003C2581" w:rsidRDefault="004F22E9">
      <w:pPr>
        <w:jc w:val="center"/>
      </w:pPr>
      <w:r>
        <w:pict>
          <v:shape id="_x0000_s1026" type="#_x0000_t202" style="position:absolute;left:0;text-align:left;margin-left:273.8pt;margin-top:.05pt;width:68.55pt;height:74.7pt;z-index:251656192;mso-wrap-distance-left:9.05pt;mso-wrap-distance-right:9.05pt;mso-position-horizontal-relative:page" stroked="f">
            <v:fill opacity="0" color2="black"/>
            <v:textbox inset="0,0,0,0">
              <w:txbxContent>
                <w:p w:rsidR="003C2581" w:rsidRDefault="00A82903">
                  <w:r>
                    <w:rPr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838200" cy="87630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876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side="largest" anchorx="page"/>
          </v:shape>
        </w:pict>
      </w:r>
    </w:p>
    <w:p w:rsidR="003C2581" w:rsidRDefault="003C2581">
      <w:pPr>
        <w:jc w:val="center"/>
      </w:pPr>
    </w:p>
    <w:p w:rsidR="003C2581" w:rsidRDefault="003C2581">
      <w:pPr>
        <w:jc w:val="center"/>
      </w:pPr>
    </w:p>
    <w:p w:rsidR="003C2581" w:rsidRDefault="003C2581">
      <w:pPr>
        <w:jc w:val="center"/>
      </w:pPr>
    </w:p>
    <w:p w:rsidR="003C2581" w:rsidRDefault="003C2581">
      <w:pPr>
        <w:jc w:val="center"/>
      </w:pPr>
    </w:p>
    <w:p w:rsidR="003C2581" w:rsidRDefault="003C2581">
      <w:pPr>
        <w:jc w:val="center"/>
      </w:pPr>
    </w:p>
    <w:p w:rsidR="003C2581" w:rsidRDefault="003C2581">
      <w:pPr>
        <w:rPr>
          <w:rFonts w:ascii="Garamond" w:hAnsi="Garamond"/>
          <w:sz w:val="28"/>
        </w:rPr>
      </w:pPr>
    </w:p>
    <w:p w:rsidR="008F181F" w:rsidRPr="008F181F" w:rsidRDefault="008F181F" w:rsidP="008F181F">
      <w:pPr>
        <w:rPr>
          <w:sz w:val="24"/>
        </w:rPr>
      </w:pPr>
    </w:p>
    <w:p w:rsidR="00A62B19" w:rsidRDefault="004F22E9" w:rsidP="00A67607">
      <w:pPr>
        <w:rPr>
          <w:b/>
          <w:bCs/>
          <w:sz w:val="28"/>
        </w:rPr>
      </w:pPr>
      <w:r w:rsidRPr="004F22E9">
        <w:pict>
          <v:line id="_x0000_s1027" style="position:absolute;z-index:251657216" from="11.9pt,4.6pt" to="497.15pt,4.6pt" strokeweight=".53mm">
            <v:stroke joinstyle="miter"/>
          </v:line>
        </w:pict>
      </w:r>
      <w:r w:rsidR="00D75658">
        <w:rPr>
          <w:b/>
          <w:bCs/>
          <w:sz w:val="28"/>
        </w:rPr>
        <w:t xml:space="preserve">        </w:t>
      </w:r>
    </w:p>
    <w:p w:rsidR="003F099C" w:rsidRDefault="003F099C" w:rsidP="00A67607">
      <w:pPr>
        <w:rPr>
          <w:b/>
          <w:bCs/>
          <w:sz w:val="28"/>
        </w:rPr>
      </w:pPr>
    </w:p>
    <w:p w:rsidR="0030468C" w:rsidRDefault="00D75658" w:rsidP="00A67607">
      <w:pPr>
        <w:rPr>
          <w:b/>
          <w:bCs/>
          <w:sz w:val="24"/>
        </w:rPr>
      </w:pPr>
      <w:r>
        <w:rPr>
          <w:b/>
          <w:bCs/>
          <w:sz w:val="28"/>
        </w:rPr>
        <w:t xml:space="preserve">      </w:t>
      </w:r>
      <w:r w:rsidR="00A203C4">
        <w:rPr>
          <w:b/>
          <w:bCs/>
          <w:sz w:val="28"/>
        </w:rPr>
        <w:t xml:space="preserve"> </w:t>
      </w:r>
      <w:r w:rsidR="0030468C">
        <w:rPr>
          <w:b/>
          <w:bCs/>
          <w:sz w:val="28"/>
        </w:rPr>
        <w:t>К</w:t>
      </w:r>
      <w:r w:rsidR="0030468C">
        <w:rPr>
          <w:rFonts w:ascii="TimBashk" w:hAnsi="TimBashk"/>
          <w:b/>
          <w:bCs/>
          <w:sz w:val="28"/>
        </w:rPr>
        <w:t xml:space="preserve">АРАР    </w:t>
      </w:r>
      <w:r w:rsidR="00A67607">
        <w:rPr>
          <w:rFonts w:ascii="TimBashk" w:hAnsi="TimBashk"/>
          <w:b/>
          <w:bCs/>
          <w:sz w:val="28"/>
        </w:rPr>
        <w:t xml:space="preserve">                      </w:t>
      </w:r>
      <w:r w:rsidR="0030468C">
        <w:rPr>
          <w:rFonts w:ascii="TimBashk" w:hAnsi="TimBashk"/>
          <w:b/>
          <w:bCs/>
          <w:sz w:val="28"/>
        </w:rPr>
        <w:t xml:space="preserve">    </w:t>
      </w:r>
      <w:r w:rsidR="00F50F54">
        <w:rPr>
          <w:rFonts w:ascii="TimBashk" w:hAnsi="TimBashk"/>
          <w:b/>
          <w:bCs/>
          <w:sz w:val="28"/>
        </w:rPr>
        <w:t xml:space="preserve"> </w:t>
      </w:r>
      <w:r w:rsidR="0030468C">
        <w:rPr>
          <w:rFonts w:ascii="TimBashk" w:hAnsi="TimBashk"/>
          <w:b/>
          <w:bCs/>
          <w:sz w:val="28"/>
        </w:rPr>
        <w:t xml:space="preserve">                </w:t>
      </w:r>
      <w:r w:rsidR="001414D3">
        <w:rPr>
          <w:rFonts w:ascii="TimBashk" w:hAnsi="TimBashk"/>
          <w:b/>
          <w:bCs/>
          <w:sz w:val="28"/>
        </w:rPr>
        <w:t xml:space="preserve">                           </w:t>
      </w:r>
      <w:r w:rsidR="0030468C">
        <w:rPr>
          <w:rFonts w:ascii="TimBashk" w:hAnsi="TimBashk"/>
          <w:b/>
          <w:bCs/>
          <w:sz w:val="28"/>
        </w:rPr>
        <w:t xml:space="preserve">      ПОСТАНОВЛЕНИЕ</w:t>
      </w:r>
    </w:p>
    <w:p w:rsidR="0030468C" w:rsidRDefault="0030468C" w:rsidP="0030468C">
      <w:pPr>
        <w:jc w:val="center"/>
        <w:rPr>
          <w:b/>
          <w:bCs/>
          <w:sz w:val="24"/>
        </w:rPr>
      </w:pPr>
    </w:p>
    <w:p w:rsidR="00230721" w:rsidRDefault="007D3CB2" w:rsidP="0030468C">
      <w:pPr>
        <w:tabs>
          <w:tab w:val="left" w:pos="615"/>
        </w:tabs>
        <w:rPr>
          <w:sz w:val="28"/>
          <w:szCs w:val="28"/>
        </w:rPr>
      </w:pPr>
      <w:r>
        <w:rPr>
          <w:sz w:val="28"/>
          <w:szCs w:val="28"/>
        </w:rPr>
        <w:t xml:space="preserve">    «</w:t>
      </w:r>
      <w:r w:rsidR="00A00153">
        <w:rPr>
          <w:sz w:val="28"/>
          <w:szCs w:val="28"/>
        </w:rPr>
        <w:t>2</w:t>
      </w:r>
      <w:r w:rsidR="003F099C">
        <w:rPr>
          <w:sz w:val="28"/>
          <w:szCs w:val="28"/>
        </w:rPr>
        <w:t>7» декабр</w:t>
      </w:r>
      <w:r w:rsidR="00230721">
        <w:rPr>
          <w:sz w:val="28"/>
          <w:szCs w:val="28"/>
        </w:rPr>
        <w:t>ь</w:t>
      </w:r>
      <w:r w:rsidR="00A67607" w:rsidRPr="00EC30B6">
        <w:rPr>
          <w:sz w:val="28"/>
          <w:szCs w:val="28"/>
        </w:rPr>
        <w:t xml:space="preserve">   </w:t>
      </w:r>
      <w:r w:rsidR="004D5748">
        <w:rPr>
          <w:sz w:val="28"/>
          <w:szCs w:val="28"/>
        </w:rPr>
        <w:t>2019</w:t>
      </w:r>
      <w:r w:rsidR="000A542B" w:rsidRPr="00EC30B6">
        <w:rPr>
          <w:sz w:val="28"/>
          <w:szCs w:val="28"/>
        </w:rPr>
        <w:t xml:space="preserve"> </w:t>
      </w:r>
      <w:r w:rsidR="0030468C" w:rsidRPr="00EC30B6">
        <w:rPr>
          <w:sz w:val="28"/>
          <w:szCs w:val="28"/>
        </w:rPr>
        <w:t xml:space="preserve">й.              </w:t>
      </w:r>
      <w:r w:rsidR="00A203C4">
        <w:rPr>
          <w:sz w:val="28"/>
          <w:szCs w:val="28"/>
        </w:rPr>
        <w:t xml:space="preserve">     </w:t>
      </w:r>
      <w:r w:rsidR="001414D3">
        <w:rPr>
          <w:sz w:val="28"/>
          <w:szCs w:val="28"/>
        </w:rPr>
        <w:t xml:space="preserve">      </w:t>
      </w:r>
      <w:r w:rsidR="00A203C4">
        <w:rPr>
          <w:sz w:val="28"/>
          <w:szCs w:val="28"/>
        </w:rPr>
        <w:t xml:space="preserve"> </w:t>
      </w:r>
      <w:r w:rsidR="00247F0D">
        <w:rPr>
          <w:sz w:val="28"/>
          <w:szCs w:val="28"/>
        </w:rPr>
        <w:t>№ 4</w:t>
      </w:r>
      <w:r w:rsidR="00D2035B">
        <w:rPr>
          <w:sz w:val="28"/>
          <w:szCs w:val="28"/>
        </w:rPr>
        <w:t>1</w:t>
      </w:r>
      <w:r w:rsidR="0030468C" w:rsidRPr="00EC30B6">
        <w:rPr>
          <w:sz w:val="28"/>
          <w:szCs w:val="28"/>
        </w:rPr>
        <w:t xml:space="preserve">               </w:t>
      </w:r>
      <w:r w:rsidR="003F099C">
        <w:rPr>
          <w:sz w:val="28"/>
          <w:szCs w:val="28"/>
        </w:rPr>
        <w:t xml:space="preserve">         </w:t>
      </w:r>
      <w:r w:rsidR="0030468C" w:rsidRPr="00EC30B6">
        <w:rPr>
          <w:sz w:val="28"/>
          <w:szCs w:val="28"/>
        </w:rPr>
        <w:t>«</w:t>
      </w:r>
      <w:r w:rsidR="00A00153">
        <w:rPr>
          <w:sz w:val="28"/>
          <w:szCs w:val="28"/>
        </w:rPr>
        <w:t>2</w:t>
      </w:r>
      <w:r w:rsidR="003F099C">
        <w:rPr>
          <w:sz w:val="28"/>
          <w:szCs w:val="28"/>
        </w:rPr>
        <w:t>7» декабр</w:t>
      </w:r>
      <w:r w:rsidR="00277DCB">
        <w:rPr>
          <w:sz w:val="28"/>
          <w:szCs w:val="28"/>
        </w:rPr>
        <w:t>я</w:t>
      </w:r>
      <w:r w:rsidR="003F099C">
        <w:rPr>
          <w:sz w:val="28"/>
          <w:szCs w:val="28"/>
        </w:rPr>
        <w:t xml:space="preserve"> </w:t>
      </w:r>
      <w:r w:rsidR="00E954A7">
        <w:rPr>
          <w:sz w:val="28"/>
          <w:szCs w:val="28"/>
        </w:rPr>
        <w:t xml:space="preserve"> </w:t>
      </w:r>
      <w:r w:rsidR="004D5748">
        <w:rPr>
          <w:sz w:val="28"/>
          <w:szCs w:val="28"/>
        </w:rPr>
        <w:t>2019</w:t>
      </w:r>
      <w:r w:rsidR="0030468C" w:rsidRPr="00EC30B6">
        <w:rPr>
          <w:sz w:val="28"/>
          <w:szCs w:val="28"/>
        </w:rPr>
        <w:t xml:space="preserve">г.  </w:t>
      </w:r>
    </w:p>
    <w:p w:rsidR="00520398" w:rsidRPr="00EC30B6" w:rsidRDefault="0030468C" w:rsidP="0030468C">
      <w:pPr>
        <w:tabs>
          <w:tab w:val="left" w:pos="615"/>
        </w:tabs>
        <w:rPr>
          <w:sz w:val="28"/>
          <w:szCs w:val="28"/>
        </w:rPr>
      </w:pPr>
      <w:r w:rsidRPr="00EC30B6">
        <w:rPr>
          <w:sz w:val="28"/>
          <w:szCs w:val="28"/>
        </w:rPr>
        <w:t xml:space="preserve"> </w:t>
      </w:r>
    </w:p>
    <w:p w:rsidR="00520398" w:rsidRDefault="00520398" w:rsidP="0030468C">
      <w:pPr>
        <w:tabs>
          <w:tab w:val="left" w:pos="615"/>
        </w:tabs>
        <w:rPr>
          <w:sz w:val="24"/>
        </w:rPr>
      </w:pPr>
    </w:p>
    <w:p w:rsidR="00247F0D" w:rsidRPr="00EE362A" w:rsidRDefault="00247F0D" w:rsidP="00247F0D">
      <w:pPr>
        <w:jc w:val="center"/>
        <w:rPr>
          <w:sz w:val="28"/>
          <w:szCs w:val="28"/>
        </w:rPr>
      </w:pPr>
      <w:r w:rsidRPr="00EE362A">
        <w:rPr>
          <w:sz w:val="28"/>
          <w:szCs w:val="28"/>
        </w:rPr>
        <w:t>Об утверждении  Программы комплексного</w:t>
      </w:r>
    </w:p>
    <w:p w:rsidR="00247F0D" w:rsidRPr="00EE362A" w:rsidRDefault="00247F0D" w:rsidP="00247F0D">
      <w:pPr>
        <w:jc w:val="center"/>
        <w:rPr>
          <w:sz w:val="28"/>
          <w:szCs w:val="28"/>
        </w:rPr>
      </w:pPr>
      <w:r w:rsidRPr="00EE362A">
        <w:rPr>
          <w:sz w:val="28"/>
          <w:szCs w:val="28"/>
        </w:rPr>
        <w:t>развития социальной инфраструктуры сельского</w:t>
      </w:r>
    </w:p>
    <w:p w:rsidR="00247F0D" w:rsidRPr="00EE362A" w:rsidRDefault="00247F0D" w:rsidP="00247F0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Чукадыбаше</w:t>
      </w:r>
      <w:r w:rsidRPr="00EE362A">
        <w:rPr>
          <w:sz w:val="28"/>
          <w:szCs w:val="28"/>
        </w:rPr>
        <w:t>вский сельсовет муниципального района</w:t>
      </w:r>
    </w:p>
    <w:p w:rsidR="00247F0D" w:rsidRPr="00EE362A" w:rsidRDefault="00247F0D" w:rsidP="00247F0D">
      <w:pPr>
        <w:jc w:val="center"/>
        <w:rPr>
          <w:sz w:val="28"/>
          <w:szCs w:val="28"/>
        </w:rPr>
      </w:pPr>
      <w:r>
        <w:rPr>
          <w:sz w:val="28"/>
          <w:szCs w:val="28"/>
        </w:rPr>
        <w:t>Туймазин</w:t>
      </w:r>
      <w:r w:rsidRPr="00EE362A">
        <w:rPr>
          <w:sz w:val="28"/>
          <w:szCs w:val="28"/>
        </w:rPr>
        <w:t>ский район Республики Башкортостан</w:t>
      </w:r>
    </w:p>
    <w:p w:rsidR="00247F0D" w:rsidRPr="00EE362A" w:rsidRDefault="00247F0D" w:rsidP="00247F0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2020-2036</w:t>
      </w:r>
      <w:r w:rsidRPr="00EE362A">
        <w:rPr>
          <w:sz w:val="28"/>
          <w:szCs w:val="28"/>
        </w:rPr>
        <w:t xml:space="preserve"> годы</w:t>
      </w:r>
    </w:p>
    <w:p w:rsidR="00247F0D" w:rsidRPr="00A345E1" w:rsidRDefault="00247F0D" w:rsidP="00247F0D">
      <w:pPr>
        <w:jc w:val="center"/>
        <w:rPr>
          <w:b/>
          <w:sz w:val="28"/>
          <w:szCs w:val="28"/>
        </w:rPr>
      </w:pPr>
    </w:p>
    <w:p w:rsidR="00247F0D" w:rsidRDefault="00247F0D" w:rsidP="00247F0D">
      <w:pPr>
        <w:jc w:val="both"/>
        <w:rPr>
          <w:sz w:val="28"/>
          <w:szCs w:val="28"/>
        </w:rPr>
      </w:pPr>
      <w:r w:rsidRPr="00A345E1">
        <w:rPr>
          <w:b/>
          <w:sz w:val="28"/>
          <w:szCs w:val="28"/>
        </w:rPr>
        <w:t xml:space="preserve">    </w:t>
      </w:r>
      <w:r w:rsidRPr="00A345E1">
        <w:rPr>
          <w:b/>
          <w:sz w:val="28"/>
          <w:szCs w:val="28"/>
        </w:rPr>
        <w:tab/>
      </w:r>
      <w:r w:rsidRPr="00A345E1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Генеральным планом сельского поселения </w:t>
      </w:r>
      <w:r>
        <w:rPr>
          <w:sz w:val="28"/>
          <w:szCs w:val="28"/>
        </w:rPr>
        <w:t>Чукадыбашевский сельсовет муниципального района Туймазинский район Республики Башкортостан,</w:t>
      </w:r>
      <w:r w:rsidRPr="00A345E1">
        <w:rPr>
          <w:sz w:val="28"/>
          <w:szCs w:val="28"/>
        </w:rPr>
        <w:t xml:space="preserve"> </w:t>
      </w:r>
    </w:p>
    <w:p w:rsidR="00247F0D" w:rsidRDefault="00247F0D" w:rsidP="00247F0D">
      <w:pPr>
        <w:jc w:val="both"/>
        <w:rPr>
          <w:sz w:val="28"/>
          <w:szCs w:val="28"/>
        </w:rPr>
      </w:pPr>
    </w:p>
    <w:p w:rsidR="00247F0D" w:rsidRPr="00247F0D" w:rsidRDefault="00247F0D" w:rsidP="00247F0D">
      <w:pPr>
        <w:jc w:val="both"/>
        <w:rPr>
          <w:b/>
          <w:sz w:val="28"/>
          <w:szCs w:val="28"/>
        </w:rPr>
      </w:pPr>
      <w:r w:rsidRPr="00247F0D">
        <w:rPr>
          <w:b/>
          <w:sz w:val="28"/>
          <w:szCs w:val="28"/>
        </w:rPr>
        <w:t xml:space="preserve">ПОСТАНОВЛЯЮ: </w:t>
      </w:r>
    </w:p>
    <w:p w:rsidR="00247F0D" w:rsidRPr="00A345E1" w:rsidRDefault="00247F0D" w:rsidP="00247F0D">
      <w:pPr>
        <w:jc w:val="both"/>
        <w:rPr>
          <w:sz w:val="28"/>
          <w:szCs w:val="28"/>
        </w:rPr>
      </w:pPr>
      <w:r w:rsidRPr="00A345E1">
        <w:rPr>
          <w:sz w:val="28"/>
          <w:szCs w:val="28"/>
        </w:rPr>
        <w:t xml:space="preserve">  </w:t>
      </w:r>
      <w:r w:rsidRPr="00A345E1">
        <w:rPr>
          <w:b/>
          <w:sz w:val="28"/>
          <w:szCs w:val="28"/>
        </w:rPr>
        <w:t xml:space="preserve"> </w:t>
      </w:r>
      <w:r w:rsidRPr="00A345E1">
        <w:rPr>
          <w:sz w:val="28"/>
          <w:szCs w:val="28"/>
        </w:rPr>
        <w:t xml:space="preserve"> </w:t>
      </w:r>
    </w:p>
    <w:p w:rsidR="00247F0D" w:rsidRPr="00A345E1" w:rsidRDefault="00247F0D" w:rsidP="00247F0D">
      <w:pPr>
        <w:jc w:val="both"/>
        <w:rPr>
          <w:sz w:val="28"/>
          <w:szCs w:val="28"/>
        </w:rPr>
      </w:pPr>
      <w:r w:rsidRPr="00A345E1">
        <w:rPr>
          <w:sz w:val="28"/>
          <w:szCs w:val="28"/>
        </w:rPr>
        <w:t xml:space="preserve">1.Утвердить Программу комплексного  развития социальной инфраструктуры сельского поселения </w:t>
      </w:r>
      <w:r>
        <w:rPr>
          <w:sz w:val="28"/>
          <w:szCs w:val="28"/>
        </w:rPr>
        <w:t>Чукадыбашевский сельсовет муниципального района Туймазинский район Республики Башкортостан на 2020</w:t>
      </w:r>
      <w:r w:rsidRPr="00A345E1">
        <w:rPr>
          <w:sz w:val="28"/>
          <w:szCs w:val="28"/>
        </w:rPr>
        <w:t>-203</w:t>
      </w:r>
      <w:r>
        <w:rPr>
          <w:sz w:val="28"/>
          <w:szCs w:val="28"/>
        </w:rPr>
        <w:t>6</w:t>
      </w:r>
      <w:r w:rsidRPr="00A345E1">
        <w:rPr>
          <w:sz w:val="28"/>
          <w:szCs w:val="28"/>
        </w:rPr>
        <w:t xml:space="preserve"> годы.</w:t>
      </w:r>
    </w:p>
    <w:p w:rsidR="00247F0D" w:rsidRPr="00A345E1" w:rsidRDefault="00247F0D" w:rsidP="00247F0D">
      <w:pPr>
        <w:jc w:val="both"/>
        <w:rPr>
          <w:sz w:val="28"/>
          <w:szCs w:val="28"/>
        </w:rPr>
      </w:pPr>
    </w:p>
    <w:p w:rsidR="00247F0D" w:rsidRPr="00A345E1" w:rsidRDefault="003F099C" w:rsidP="00247F0D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47F0D">
        <w:rPr>
          <w:sz w:val="28"/>
          <w:szCs w:val="28"/>
        </w:rPr>
        <w:t>Р</w:t>
      </w:r>
      <w:r w:rsidR="00247F0D" w:rsidRPr="00A345E1">
        <w:rPr>
          <w:sz w:val="28"/>
          <w:szCs w:val="28"/>
        </w:rPr>
        <w:t xml:space="preserve">азместить </w:t>
      </w:r>
      <w:r w:rsidR="00247F0D">
        <w:rPr>
          <w:sz w:val="28"/>
          <w:szCs w:val="28"/>
        </w:rPr>
        <w:t>постановление на</w:t>
      </w:r>
      <w:r w:rsidR="00247F0D" w:rsidRPr="00A345E1">
        <w:rPr>
          <w:sz w:val="28"/>
          <w:szCs w:val="28"/>
        </w:rPr>
        <w:t xml:space="preserve"> официальном сайте Администрации сельского поселения </w:t>
      </w:r>
      <w:r w:rsidR="00247F0D">
        <w:rPr>
          <w:sz w:val="28"/>
          <w:szCs w:val="28"/>
        </w:rPr>
        <w:t>Чукадыбашевский сельсовет</w:t>
      </w:r>
      <w:r w:rsidR="00247F0D" w:rsidRPr="00A345E1">
        <w:rPr>
          <w:sz w:val="28"/>
          <w:szCs w:val="28"/>
        </w:rPr>
        <w:t xml:space="preserve"> муниципального района </w:t>
      </w:r>
      <w:r w:rsidR="00247F0D">
        <w:rPr>
          <w:sz w:val="28"/>
          <w:szCs w:val="28"/>
        </w:rPr>
        <w:t>Туймазинский район Республики Башкортостан</w:t>
      </w:r>
      <w:r w:rsidR="00247F0D" w:rsidRPr="00A345E1">
        <w:rPr>
          <w:sz w:val="28"/>
          <w:szCs w:val="28"/>
        </w:rPr>
        <w:t xml:space="preserve"> в информационно-телекоммуникационной сети «Интернет» -   </w:t>
      </w:r>
      <w:r w:rsidR="00247F0D">
        <w:rPr>
          <w:sz w:val="28"/>
          <w:szCs w:val="28"/>
        </w:rPr>
        <w:t>http://chukad.ru.</w:t>
      </w:r>
    </w:p>
    <w:p w:rsidR="00247F0D" w:rsidRPr="00A345E1" w:rsidRDefault="00247F0D" w:rsidP="00247F0D">
      <w:pPr>
        <w:jc w:val="both"/>
        <w:rPr>
          <w:sz w:val="28"/>
          <w:szCs w:val="28"/>
        </w:rPr>
      </w:pPr>
    </w:p>
    <w:p w:rsidR="00247F0D" w:rsidRPr="00A345E1" w:rsidRDefault="00247F0D" w:rsidP="00247F0D">
      <w:pPr>
        <w:jc w:val="both"/>
        <w:rPr>
          <w:sz w:val="28"/>
          <w:szCs w:val="28"/>
        </w:rPr>
      </w:pPr>
      <w:r w:rsidRPr="00A345E1">
        <w:rPr>
          <w:sz w:val="28"/>
          <w:szCs w:val="28"/>
        </w:rPr>
        <w:t>3.Контроль за исполнением настоящего Постановления оставляю за собой.</w:t>
      </w:r>
    </w:p>
    <w:p w:rsidR="00247F0D" w:rsidRPr="00A345E1" w:rsidRDefault="00247F0D" w:rsidP="00247F0D">
      <w:pPr>
        <w:jc w:val="both"/>
        <w:rPr>
          <w:sz w:val="28"/>
          <w:szCs w:val="28"/>
        </w:rPr>
      </w:pPr>
    </w:p>
    <w:p w:rsidR="00520398" w:rsidRDefault="00C57996" w:rsidP="00C57996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</w:p>
    <w:p w:rsidR="00520398" w:rsidRDefault="00520398" w:rsidP="00520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</w:t>
      </w:r>
    </w:p>
    <w:p w:rsidR="00520398" w:rsidRDefault="00520398" w:rsidP="00520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Чукадыбашевский  сельсовет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Р.Р.Гареев.</w:t>
      </w:r>
    </w:p>
    <w:p w:rsidR="00520398" w:rsidRDefault="00520398" w:rsidP="0030468C">
      <w:pPr>
        <w:tabs>
          <w:tab w:val="left" w:pos="615"/>
        </w:tabs>
        <w:rPr>
          <w:sz w:val="24"/>
        </w:rPr>
      </w:pPr>
    </w:p>
    <w:p w:rsidR="00520398" w:rsidRDefault="00520398" w:rsidP="0030468C">
      <w:pPr>
        <w:tabs>
          <w:tab w:val="left" w:pos="615"/>
        </w:tabs>
        <w:rPr>
          <w:sz w:val="24"/>
        </w:rPr>
      </w:pPr>
    </w:p>
    <w:p w:rsidR="00520398" w:rsidRDefault="00520398" w:rsidP="0030468C">
      <w:pPr>
        <w:tabs>
          <w:tab w:val="left" w:pos="615"/>
        </w:tabs>
        <w:rPr>
          <w:sz w:val="24"/>
        </w:rPr>
      </w:pPr>
    </w:p>
    <w:p w:rsidR="00520398" w:rsidRDefault="00520398" w:rsidP="0030468C">
      <w:pPr>
        <w:tabs>
          <w:tab w:val="left" w:pos="615"/>
        </w:tabs>
        <w:rPr>
          <w:sz w:val="24"/>
        </w:rPr>
      </w:pPr>
    </w:p>
    <w:p w:rsidR="0030468C" w:rsidRDefault="0030468C" w:rsidP="0030468C">
      <w:pPr>
        <w:tabs>
          <w:tab w:val="left" w:pos="615"/>
        </w:tabs>
        <w:rPr>
          <w:sz w:val="24"/>
        </w:rPr>
      </w:pPr>
      <w:r>
        <w:rPr>
          <w:sz w:val="24"/>
        </w:rPr>
        <w:t xml:space="preserve">        </w:t>
      </w:r>
      <w:r>
        <w:rPr>
          <w:sz w:val="24"/>
        </w:rPr>
        <w:tab/>
      </w:r>
    </w:p>
    <w:p w:rsidR="003F099C" w:rsidRDefault="003F099C" w:rsidP="0030468C">
      <w:pPr>
        <w:tabs>
          <w:tab w:val="left" w:pos="615"/>
        </w:tabs>
        <w:rPr>
          <w:sz w:val="24"/>
        </w:rPr>
      </w:pPr>
    </w:p>
    <w:p w:rsidR="003F099C" w:rsidRDefault="003F099C" w:rsidP="0030468C">
      <w:pPr>
        <w:tabs>
          <w:tab w:val="left" w:pos="615"/>
        </w:tabs>
        <w:rPr>
          <w:sz w:val="24"/>
        </w:rPr>
      </w:pPr>
    </w:p>
    <w:p w:rsidR="003F099C" w:rsidRDefault="003F099C" w:rsidP="0030468C">
      <w:pPr>
        <w:tabs>
          <w:tab w:val="left" w:pos="615"/>
        </w:tabs>
        <w:rPr>
          <w:sz w:val="24"/>
        </w:rPr>
      </w:pPr>
    </w:p>
    <w:sectPr w:rsidR="003F099C" w:rsidSect="00BD0717">
      <w:footnotePr>
        <w:pos w:val="beneathText"/>
      </w:footnotePr>
      <w:pgSz w:w="11905" w:h="16837"/>
      <w:pgMar w:top="454" w:right="567" w:bottom="403" w:left="119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_Helver(10%) Bashkir">
    <w:altName w:val="Segoe Script"/>
    <w:charset w:val="CC"/>
    <w:family w:val="swiss"/>
    <w:pitch w:val="variable"/>
    <w:sig w:usb0="00000001" w:usb1="00000000" w:usb2="00000000" w:usb3="00000000" w:csb0="00000005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4BE256C"/>
    <w:multiLevelType w:val="hybridMultilevel"/>
    <w:tmpl w:val="A79A450E"/>
    <w:lvl w:ilvl="0" w:tplc="9A66BB14">
      <w:start w:val="1"/>
      <w:numFmt w:val="decimal"/>
      <w:lvlText w:val="%1.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8">
    <w:nsid w:val="085D195E"/>
    <w:multiLevelType w:val="hybridMultilevel"/>
    <w:tmpl w:val="6D4C58A8"/>
    <w:lvl w:ilvl="0" w:tplc="B0808EB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77233A"/>
    <w:multiLevelType w:val="hybridMultilevel"/>
    <w:tmpl w:val="7446151C"/>
    <w:lvl w:ilvl="0" w:tplc="81F63A5E">
      <w:start w:val="1"/>
      <w:numFmt w:val="decimal"/>
      <w:lvlText w:val="%1."/>
      <w:lvlJc w:val="left"/>
      <w:pPr>
        <w:tabs>
          <w:tab w:val="num" w:pos="2025"/>
        </w:tabs>
        <w:ind w:left="2025" w:hanging="13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5B70DF"/>
    <w:multiLevelType w:val="hybridMultilevel"/>
    <w:tmpl w:val="AB88F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9033A4"/>
    <w:multiLevelType w:val="hybridMultilevel"/>
    <w:tmpl w:val="D7A68160"/>
    <w:lvl w:ilvl="0" w:tplc="CB7273F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49255C78"/>
    <w:multiLevelType w:val="hybridMultilevel"/>
    <w:tmpl w:val="95D8E3EA"/>
    <w:lvl w:ilvl="0" w:tplc="28D4BB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B9A20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CA85D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CE0A93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398F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8086BC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B78CD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05A8B1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902B4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56955847"/>
    <w:multiLevelType w:val="hybridMultilevel"/>
    <w:tmpl w:val="3CBC4958"/>
    <w:lvl w:ilvl="0" w:tplc="3FAAAFC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>
    <w:nsid w:val="6A6C769C"/>
    <w:multiLevelType w:val="hybridMultilevel"/>
    <w:tmpl w:val="42F87782"/>
    <w:lvl w:ilvl="0" w:tplc="1B2245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5">
    <w:nsid w:val="72D6425E"/>
    <w:multiLevelType w:val="hybridMultilevel"/>
    <w:tmpl w:val="6680C214"/>
    <w:lvl w:ilvl="0" w:tplc="542C89C8">
      <w:start w:val="1"/>
      <w:numFmt w:val="decimal"/>
      <w:lvlText w:val="%1."/>
      <w:lvlJc w:val="left"/>
      <w:pPr>
        <w:tabs>
          <w:tab w:val="num" w:pos="2565"/>
        </w:tabs>
        <w:ind w:left="2565" w:hanging="14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8472F5"/>
    <w:multiLevelType w:val="hybridMultilevel"/>
    <w:tmpl w:val="82741A42"/>
    <w:lvl w:ilvl="0" w:tplc="41E8B170">
      <w:start w:val="1"/>
      <w:numFmt w:val="decimal"/>
      <w:lvlText w:val="%1."/>
      <w:lvlJc w:val="left"/>
      <w:pPr>
        <w:tabs>
          <w:tab w:val="num" w:pos="993"/>
        </w:tabs>
        <w:ind w:left="993" w:hanging="6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4"/>
  </w:num>
  <w:num w:numId="13">
    <w:abstractNumId w:val="13"/>
  </w:num>
  <w:num w:numId="14">
    <w:abstractNumId w:val="1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5439A"/>
    <w:rsid w:val="000020B6"/>
    <w:rsid w:val="00003443"/>
    <w:rsid w:val="00005AC1"/>
    <w:rsid w:val="00012F92"/>
    <w:rsid w:val="00016E0E"/>
    <w:rsid w:val="00021738"/>
    <w:rsid w:val="00022CF7"/>
    <w:rsid w:val="00036579"/>
    <w:rsid w:val="00042A42"/>
    <w:rsid w:val="00047658"/>
    <w:rsid w:val="0005084F"/>
    <w:rsid w:val="00052386"/>
    <w:rsid w:val="00055765"/>
    <w:rsid w:val="00055C37"/>
    <w:rsid w:val="00062329"/>
    <w:rsid w:val="00063E7A"/>
    <w:rsid w:val="00064E87"/>
    <w:rsid w:val="00072841"/>
    <w:rsid w:val="00074154"/>
    <w:rsid w:val="00075BB0"/>
    <w:rsid w:val="00085878"/>
    <w:rsid w:val="00085CA7"/>
    <w:rsid w:val="00086904"/>
    <w:rsid w:val="00092426"/>
    <w:rsid w:val="00095918"/>
    <w:rsid w:val="00095969"/>
    <w:rsid w:val="000A3C08"/>
    <w:rsid w:val="000A5425"/>
    <w:rsid w:val="000A542B"/>
    <w:rsid w:val="000B27AB"/>
    <w:rsid w:val="000C41B5"/>
    <w:rsid w:val="000C5B0C"/>
    <w:rsid w:val="000D050A"/>
    <w:rsid w:val="00103102"/>
    <w:rsid w:val="00121CD5"/>
    <w:rsid w:val="00124F1D"/>
    <w:rsid w:val="001260EC"/>
    <w:rsid w:val="001311DD"/>
    <w:rsid w:val="0013192F"/>
    <w:rsid w:val="001414D3"/>
    <w:rsid w:val="001434CF"/>
    <w:rsid w:val="0014399C"/>
    <w:rsid w:val="00146AB7"/>
    <w:rsid w:val="00146E05"/>
    <w:rsid w:val="00150370"/>
    <w:rsid w:val="00155AC7"/>
    <w:rsid w:val="001619B8"/>
    <w:rsid w:val="00166549"/>
    <w:rsid w:val="00171C93"/>
    <w:rsid w:val="00174BF4"/>
    <w:rsid w:val="00180CCD"/>
    <w:rsid w:val="001927AA"/>
    <w:rsid w:val="001B01F4"/>
    <w:rsid w:val="001B185D"/>
    <w:rsid w:val="001B61B7"/>
    <w:rsid w:val="001C31E7"/>
    <w:rsid w:val="001C6F81"/>
    <w:rsid w:val="001D01F5"/>
    <w:rsid w:val="001D239C"/>
    <w:rsid w:val="001D4B19"/>
    <w:rsid w:val="001D4C7D"/>
    <w:rsid w:val="001D629A"/>
    <w:rsid w:val="001D6703"/>
    <w:rsid w:val="001F3F30"/>
    <w:rsid w:val="001F5796"/>
    <w:rsid w:val="00211DF6"/>
    <w:rsid w:val="0021313B"/>
    <w:rsid w:val="00220F30"/>
    <w:rsid w:val="00224132"/>
    <w:rsid w:val="00224F60"/>
    <w:rsid w:val="00226832"/>
    <w:rsid w:val="00227600"/>
    <w:rsid w:val="00230721"/>
    <w:rsid w:val="00232D21"/>
    <w:rsid w:val="002347A2"/>
    <w:rsid w:val="00243BD2"/>
    <w:rsid w:val="00243F50"/>
    <w:rsid w:val="00244DFE"/>
    <w:rsid w:val="00247F0D"/>
    <w:rsid w:val="002507FF"/>
    <w:rsid w:val="00251189"/>
    <w:rsid w:val="00253DD4"/>
    <w:rsid w:val="00263236"/>
    <w:rsid w:val="00263873"/>
    <w:rsid w:val="002771BB"/>
    <w:rsid w:val="002778B7"/>
    <w:rsid w:val="00277DCB"/>
    <w:rsid w:val="002872CE"/>
    <w:rsid w:val="0029224B"/>
    <w:rsid w:val="00292D6D"/>
    <w:rsid w:val="002941A5"/>
    <w:rsid w:val="00297E39"/>
    <w:rsid w:val="002A05D5"/>
    <w:rsid w:val="002A2AE8"/>
    <w:rsid w:val="002A459C"/>
    <w:rsid w:val="002A5149"/>
    <w:rsid w:val="002A5698"/>
    <w:rsid w:val="002A58F8"/>
    <w:rsid w:val="002A5947"/>
    <w:rsid w:val="002B773A"/>
    <w:rsid w:val="002C068D"/>
    <w:rsid w:val="002C377E"/>
    <w:rsid w:val="002C396C"/>
    <w:rsid w:val="002C4287"/>
    <w:rsid w:val="002D42EF"/>
    <w:rsid w:val="002D5160"/>
    <w:rsid w:val="002D7D0C"/>
    <w:rsid w:val="002E0728"/>
    <w:rsid w:val="002E0E34"/>
    <w:rsid w:val="002E1026"/>
    <w:rsid w:val="002E2758"/>
    <w:rsid w:val="002E59E5"/>
    <w:rsid w:val="002F5CE8"/>
    <w:rsid w:val="00300616"/>
    <w:rsid w:val="003037F6"/>
    <w:rsid w:val="0030468C"/>
    <w:rsid w:val="0031063C"/>
    <w:rsid w:val="003145E0"/>
    <w:rsid w:val="00317109"/>
    <w:rsid w:val="00322EEE"/>
    <w:rsid w:val="003267DE"/>
    <w:rsid w:val="00331F3A"/>
    <w:rsid w:val="00337D14"/>
    <w:rsid w:val="00341A37"/>
    <w:rsid w:val="00350EE7"/>
    <w:rsid w:val="0035439A"/>
    <w:rsid w:val="00355222"/>
    <w:rsid w:val="0035589D"/>
    <w:rsid w:val="00370FDF"/>
    <w:rsid w:val="00380828"/>
    <w:rsid w:val="003821BD"/>
    <w:rsid w:val="00382543"/>
    <w:rsid w:val="00383E4E"/>
    <w:rsid w:val="003864FE"/>
    <w:rsid w:val="0039755A"/>
    <w:rsid w:val="003A0A6D"/>
    <w:rsid w:val="003A1351"/>
    <w:rsid w:val="003A1D4C"/>
    <w:rsid w:val="003A762B"/>
    <w:rsid w:val="003B17B8"/>
    <w:rsid w:val="003B79A4"/>
    <w:rsid w:val="003B79A7"/>
    <w:rsid w:val="003C0AA2"/>
    <w:rsid w:val="003C2581"/>
    <w:rsid w:val="003C3C8D"/>
    <w:rsid w:val="003C43F6"/>
    <w:rsid w:val="003C503E"/>
    <w:rsid w:val="003D1BE2"/>
    <w:rsid w:val="003D23BB"/>
    <w:rsid w:val="003D2F4B"/>
    <w:rsid w:val="003D4FDA"/>
    <w:rsid w:val="003E42D0"/>
    <w:rsid w:val="003E4E75"/>
    <w:rsid w:val="003E747B"/>
    <w:rsid w:val="003E7F81"/>
    <w:rsid w:val="003F099C"/>
    <w:rsid w:val="003F0DE0"/>
    <w:rsid w:val="003F2B68"/>
    <w:rsid w:val="00401B99"/>
    <w:rsid w:val="00410E7B"/>
    <w:rsid w:val="0041328E"/>
    <w:rsid w:val="00416E12"/>
    <w:rsid w:val="00427DA3"/>
    <w:rsid w:val="00427FDC"/>
    <w:rsid w:val="00441429"/>
    <w:rsid w:val="00445D50"/>
    <w:rsid w:val="00447DA8"/>
    <w:rsid w:val="00452121"/>
    <w:rsid w:val="0045327A"/>
    <w:rsid w:val="00453F49"/>
    <w:rsid w:val="004563E5"/>
    <w:rsid w:val="004571A0"/>
    <w:rsid w:val="0046041A"/>
    <w:rsid w:val="00461F34"/>
    <w:rsid w:val="004804CF"/>
    <w:rsid w:val="0048071E"/>
    <w:rsid w:val="0048173A"/>
    <w:rsid w:val="00484F0B"/>
    <w:rsid w:val="00492978"/>
    <w:rsid w:val="00496C9B"/>
    <w:rsid w:val="004A299E"/>
    <w:rsid w:val="004A4090"/>
    <w:rsid w:val="004A4273"/>
    <w:rsid w:val="004B15EE"/>
    <w:rsid w:val="004B1C87"/>
    <w:rsid w:val="004B671B"/>
    <w:rsid w:val="004B6F4C"/>
    <w:rsid w:val="004C35C5"/>
    <w:rsid w:val="004C378C"/>
    <w:rsid w:val="004C624B"/>
    <w:rsid w:val="004D12FA"/>
    <w:rsid w:val="004D5748"/>
    <w:rsid w:val="004E07BC"/>
    <w:rsid w:val="004F22E9"/>
    <w:rsid w:val="005021EE"/>
    <w:rsid w:val="00503E2A"/>
    <w:rsid w:val="00504F1E"/>
    <w:rsid w:val="005141F8"/>
    <w:rsid w:val="00520398"/>
    <w:rsid w:val="00522044"/>
    <w:rsid w:val="005234F2"/>
    <w:rsid w:val="005252C3"/>
    <w:rsid w:val="005263E0"/>
    <w:rsid w:val="0053222B"/>
    <w:rsid w:val="00534DDF"/>
    <w:rsid w:val="0053529D"/>
    <w:rsid w:val="005405E0"/>
    <w:rsid w:val="005407ED"/>
    <w:rsid w:val="00540BA5"/>
    <w:rsid w:val="005476AF"/>
    <w:rsid w:val="00551BBF"/>
    <w:rsid w:val="00561815"/>
    <w:rsid w:val="00565251"/>
    <w:rsid w:val="005719EA"/>
    <w:rsid w:val="00577B3C"/>
    <w:rsid w:val="00581F30"/>
    <w:rsid w:val="005865BE"/>
    <w:rsid w:val="00587F28"/>
    <w:rsid w:val="00593BB5"/>
    <w:rsid w:val="00594F63"/>
    <w:rsid w:val="005A2A59"/>
    <w:rsid w:val="005A3997"/>
    <w:rsid w:val="005B0715"/>
    <w:rsid w:val="005B5943"/>
    <w:rsid w:val="005C63A7"/>
    <w:rsid w:val="005C6B9E"/>
    <w:rsid w:val="005D6A26"/>
    <w:rsid w:val="005E0BA3"/>
    <w:rsid w:val="005E7578"/>
    <w:rsid w:val="005F1832"/>
    <w:rsid w:val="006032CA"/>
    <w:rsid w:val="006107A5"/>
    <w:rsid w:val="00613154"/>
    <w:rsid w:val="00614F9A"/>
    <w:rsid w:val="0061651C"/>
    <w:rsid w:val="0061764D"/>
    <w:rsid w:val="0062133C"/>
    <w:rsid w:val="0062399C"/>
    <w:rsid w:val="00623DDB"/>
    <w:rsid w:val="006314D8"/>
    <w:rsid w:val="00636844"/>
    <w:rsid w:val="00641775"/>
    <w:rsid w:val="006444EA"/>
    <w:rsid w:val="00645B31"/>
    <w:rsid w:val="00651993"/>
    <w:rsid w:val="006536B4"/>
    <w:rsid w:val="0065653B"/>
    <w:rsid w:val="00660EEA"/>
    <w:rsid w:val="0066468A"/>
    <w:rsid w:val="00664DAC"/>
    <w:rsid w:val="00667FE7"/>
    <w:rsid w:val="006708C0"/>
    <w:rsid w:val="00673250"/>
    <w:rsid w:val="00675EEF"/>
    <w:rsid w:val="006779E9"/>
    <w:rsid w:val="006827FE"/>
    <w:rsid w:val="00683720"/>
    <w:rsid w:val="00691B31"/>
    <w:rsid w:val="00692B3F"/>
    <w:rsid w:val="00694CE8"/>
    <w:rsid w:val="006979EA"/>
    <w:rsid w:val="006A3F97"/>
    <w:rsid w:val="006B35DD"/>
    <w:rsid w:val="006B38E0"/>
    <w:rsid w:val="006B4955"/>
    <w:rsid w:val="006B54F8"/>
    <w:rsid w:val="006C101A"/>
    <w:rsid w:val="006C4A89"/>
    <w:rsid w:val="006C658C"/>
    <w:rsid w:val="006D511B"/>
    <w:rsid w:val="006D61E7"/>
    <w:rsid w:val="006E0AA4"/>
    <w:rsid w:val="006E46FE"/>
    <w:rsid w:val="006E6560"/>
    <w:rsid w:val="006E7C71"/>
    <w:rsid w:val="006F011A"/>
    <w:rsid w:val="006F5132"/>
    <w:rsid w:val="006F56BE"/>
    <w:rsid w:val="00717C13"/>
    <w:rsid w:val="007203FF"/>
    <w:rsid w:val="00731946"/>
    <w:rsid w:val="00732264"/>
    <w:rsid w:val="00732989"/>
    <w:rsid w:val="00737914"/>
    <w:rsid w:val="00737A02"/>
    <w:rsid w:val="00740B33"/>
    <w:rsid w:val="007425E5"/>
    <w:rsid w:val="00746C83"/>
    <w:rsid w:val="00751B9E"/>
    <w:rsid w:val="0076284D"/>
    <w:rsid w:val="00764531"/>
    <w:rsid w:val="00765B99"/>
    <w:rsid w:val="00765D80"/>
    <w:rsid w:val="00774AF2"/>
    <w:rsid w:val="00781D22"/>
    <w:rsid w:val="00785A2A"/>
    <w:rsid w:val="007A2577"/>
    <w:rsid w:val="007B0FFB"/>
    <w:rsid w:val="007B1C1D"/>
    <w:rsid w:val="007B55C6"/>
    <w:rsid w:val="007C118E"/>
    <w:rsid w:val="007C6C18"/>
    <w:rsid w:val="007C7F09"/>
    <w:rsid w:val="007D00A9"/>
    <w:rsid w:val="007D3A40"/>
    <w:rsid w:val="007D3CB2"/>
    <w:rsid w:val="007D5001"/>
    <w:rsid w:val="007D7AA7"/>
    <w:rsid w:val="007F0686"/>
    <w:rsid w:val="007F0E4A"/>
    <w:rsid w:val="007F5031"/>
    <w:rsid w:val="00807336"/>
    <w:rsid w:val="008119CF"/>
    <w:rsid w:val="008173C6"/>
    <w:rsid w:val="00824939"/>
    <w:rsid w:val="0084036A"/>
    <w:rsid w:val="00843A61"/>
    <w:rsid w:val="00847C38"/>
    <w:rsid w:val="00851FAD"/>
    <w:rsid w:val="00852BB4"/>
    <w:rsid w:val="00855404"/>
    <w:rsid w:val="00855F3C"/>
    <w:rsid w:val="00865FB8"/>
    <w:rsid w:val="008725B5"/>
    <w:rsid w:val="008748F9"/>
    <w:rsid w:val="00875E81"/>
    <w:rsid w:val="0087722F"/>
    <w:rsid w:val="008810C0"/>
    <w:rsid w:val="00881DB6"/>
    <w:rsid w:val="008849A2"/>
    <w:rsid w:val="0088653F"/>
    <w:rsid w:val="0089697B"/>
    <w:rsid w:val="008A0E3E"/>
    <w:rsid w:val="008A2244"/>
    <w:rsid w:val="008A7BEE"/>
    <w:rsid w:val="008B4360"/>
    <w:rsid w:val="008C0446"/>
    <w:rsid w:val="008C2A17"/>
    <w:rsid w:val="008C4BDA"/>
    <w:rsid w:val="008C579C"/>
    <w:rsid w:val="008C7D2D"/>
    <w:rsid w:val="008D3719"/>
    <w:rsid w:val="008D59A0"/>
    <w:rsid w:val="008E15C2"/>
    <w:rsid w:val="008E4583"/>
    <w:rsid w:val="008F079D"/>
    <w:rsid w:val="008F181F"/>
    <w:rsid w:val="008F20ED"/>
    <w:rsid w:val="008F21F5"/>
    <w:rsid w:val="008F780D"/>
    <w:rsid w:val="00900C8D"/>
    <w:rsid w:val="00901881"/>
    <w:rsid w:val="009027C7"/>
    <w:rsid w:val="00905B51"/>
    <w:rsid w:val="00911C0F"/>
    <w:rsid w:val="00912E71"/>
    <w:rsid w:val="0091340F"/>
    <w:rsid w:val="0091773B"/>
    <w:rsid w:val="009220EB"/>
    <w:rsid w:val="009278B7"/>
    <w:rsid w:val="00932F0C"/>
    <w:rsid w:val="00937533"/>
    <w:rsid w:val="00941AC4"/>
    <w:rsid w:val="009425D9"/>
    <w:rsid w:val="0094684B"/>
    <w:rsid w:val="00947E17"/>
    <w:rsid w:val="00951E91"/>
    <w:rsid w:val="00954B17"/>
    <w:rsid w:val="00957AED"/>
    <w:rsid w:val="00967A8E"/>
    <w:rsid w:val="00967D1F"/>
    <w:rsid w:val="00970534"/>
    <w:rsid w:val="009724A3"/>
    <w:rsid w:val="009735C7"/>
    <w:rsid w:val="0098213F"/>
    <w:rsid w:val="00992A05"/>
    <w:rsid w:val="00992D92"/>
    <w:rsid w:val="00993AF0"/>
    <w:rsid w:val="00993B73"/>
    <w:rsid w:val="009941E8"/>
    <w:rsid w:val="00995015"/>
    <w:rsid w:val="00996331"/>
    <w:rsid w:val="009A2E4B"/>
    <w:rsid w:val="009A3A4A"/>
    <w:rsid w:val="009A7791"/>
    <w:rsid w:val="009B6D48"/>
    <w:rsid w:val="009C291C"/>
    <w:rsid w:val="009C5510"/>
    <w:rsid w:val="009D3B50"/>
    <w:rsid w:val="009D47CC"/>
    <w:rsid w:val="009F3BDF"/>
    <w:rsid w:val="009F498F"/>
    <w:rsid w:val="009F55C6"/>
    <w:rsid w:val="009F69B2"/>
    <w:rsid w:val="00A00153"/>
    <w:rsid w:val="00A04EC6"/>
    <w:rsid w:val="00A0736D"/>
    <w:rsid w:val="00A100FE"/>
    <w:rsid w:val="00A16AA8"/>
    <w:rsid w:val="00A17BD5"/>
    <w:rsid w:val="00A203C4"/>
    <w:rsid w:val="00A2044B"/>
    <w:rsid w:val="00A2103F"/>
    <w:rsid w:val="00A2389A"/>
    <w:rsid w:val="00A239F9"/>
    <w:rsid w:val="00A23AD8"/>
    <w:rsid w:val="00A25EC0"/>
    <w:rsid w:val="00A329E4"/>
    <w:rsid w:val="00A35B52"/>
    <w:rsid w:val="00A36DDA"/>
    <w:rsid w:val="00A41138"/>
    <w:rsid w:val="00A42764"/>
    <w:rsid w:val="00A42E82"/>
    <w:rsid w:val="00A44106"/>
    <w:rsid w:val="00A50268"/>
    <w:rsid w:val="00A507FB"/>
    <w:rsid w:val="00A5408D"/>
    <w:rsid w:val="00A55A00"/>
    <w:rsid w:val="00A62B19"/>
    <w:rsid w:val="00A639AE"/>
    <w:rsid w:val="00A657FB"/>
    <w:rsid w:val="00A67607"/>
    <w:rsid w:val="00A7249C"/>
    <w:rsid w:val="00A741D1"/>
    <w:rsid w:val="00A75928"/>
    <w:rsid w:val="00A82903"/>
    <w:rsid w:val="00A9050F"/>
    <w:rsid w:val="00A90ED8"/>
    <w:rsid w:val="00A95371"/>
    <w:rsid w:val="00AA4715"/>
    <w:rsid w:val="00AA5B01"/>
    <w:rsid w:val="00AB09BC"/>
    <w:rsid w:val="00AB17CD"/>
    <w:rsid w:val="00AB6A95"/>
    <w:rsid w:val="00AC0012"/>
    <w:rsid w:val="00AC0EC6"/>
    <w:rsid w:val="00AC4B6D"/>
    <w:rsid w:val="00AD2649"/>
    <w:rsid w:val="00AD3C89"/>
    <w:rsid w:val="00AE05FD"/>
    <w:rsid w:val="00AE29C2"/>
    <w:rsid w:val="00AE597D"/>
    <w:rsid w:val="00AE76E6"/>
    <w:rsid w:val="00AF1098"/>
    <w:rsid w:val="00AF1C63"/>
    <w:rsid w:val="00AF6816"/>
    <w:rsid w:val="00B07769"/>
    <w:rsid w:val="00B102BB"/>
    <w:rsid w:val="00B10EB3"/>
    <w:rsid w:val="00B13946"/>
    <w:rsid w:val="00B1444F"/>
    <w:rsid w:val="00B14E2A"/>
    <w:rsid w:val="00B20F53"/>
    <w:rsid w:val="00B2105A"/>
    <w:rsid w:val="00B30123"/>
    <w:rsid w:val="00B40311"/>
    <w:rsid w:val="00B45DDF"/>
    <w:rsid w:val="00B46EB4"/>
    <w:rsid w:val="00B4726C"/>
    <w:rsid w:val="00B601FE"/>
    <w:rsid w:val="00B67085"/>
    <w:rsid w:val="00B754CD"/>
    <w:rsid w:val="00B82DCE"/>
    <w:rsid w:val="00B87163"/>
    <w:rsid w:val="00B8754C"/>
    <w:rsid w:val="00B875E4"/>
    <w:rsid w:val="00B91218"/>
    <w:rsid w:val="00B95A0C"/>
    <w:rsid w:val="00BA747E"/>
    <w:rsid w:val="00BB5C3A"/>
    <w:rsid w:val="00BC4095"/>
    <w:rsid w:val="00BD0717"/>
    <w:rsid w:val="00BD3799"/>
    <w:rsid w:val="00BE02D6"/>
    <w:rsid w:val="00BE2437"/>
    <w:rsid w:val="00BE334B"/>
    <w:rsid w:val="00BF5482"/>
    <w:rsid w:val="00BF74AF"/>
    <w:rsid w:val="00BF7C1B"/>
    <w:rsid w:val="00C020D2"/>
    <w:rsid w:val="00C02F0E"/>
    <w:rsid w:val="00C0370F"/>
    <w:rsid w:val="00C05A53"/>
    <w:rsid w:val="00C05B9D"/>
    <w:rsid w:val="00C17FA7"/>
    <w:rsid w:val="00C22C0A"/>
    <w:rsid w:val="00C343B2"/>
    <w:rsid w:val="00C35C91"/>
    <w:rsid w:val="00C37D32"/>
    <w:rsid w:val="00C40134"/>
    <w:rsid w:val="00C4209C"/>
    <w:rsid w:val="00C535BB"/>
    <w:rsid w:val="00C54962"/>
    <w:rsid w:val="00C54D6A"/>
    <w:rsid w:val="00C5511D"/>
    <w:rsid w:val="00C57996"/>
    <w:rsid w:val="00C6161E"/>
    <w:rsid w:val="00C61C62"/>
    <w:rsid w:val="00C6219D"/>
    <w:rsid w:val="00C6419D"/>
    <w:rsid w:val="00C64632"/>
    <w:rsid w:val="00C675F9"/>
    <w:rsid w:val="00C70C65"/>
    <w:rsid w:val="00C716F8"/>
    <w:rsid w:val="00C73236"/>
    <w:rsid w:val="00C73AC7"/>
    <w:rsid w:val="00C77A1F"/>
    <w:rsid w:val="00C82145"/>
    <w:rsid w:val="00C862E6"/>
    <w:rsid w:val="00CA33B4"/>
    <w:rsid w:val="00CA66F6"/>
    <w:rsid w:val="00CB0E80"/>
    <w:rsid w:val="00CB517C"/>
    <w:rsid w:val="00CB5281"/>
    <w:rsid w:val="00CB797B"/>
    <w:rsid w:val="00CC1695"/>
    <w:rsid w:val="00CC212F"/>
    <w:rsid w:val="00CC2C98"/>
    <w:rsid w:val="00CC75E5"/>
    <w:rsid w:val="00CC7C66"/>
    <w:rsid w:val="00CD0830"/>
    <w:rsid w:val="00CD4269"/>
    <w:rsid w:val="00CE73A1"/>
    <w:rsid w:val="00CE7E40"/>
    <w:rsid w:val="00CF1B60"/>
    <w:rsid w:val="00CF4433"/>
    <w:rsid w:val="00CF50E3"/>
    <w:rsid w:val="00CF6215"/>
    <w:rsid w:val="00CF64D9"/>
    <w:rsid w:val="00D0051F"/>
    <w:rsid w:val="00D01F1B"/>
    <w:rsid w:val="00D05713"/>
    <w:rsid w:val="00D066C2"/>
    <w:rsid w:val="00D2035B"/>
    <w:rsid w:val="00D225CD"/>
    <w:rsid w:val="00D23B69"/>
    <w:rsid w:val="00D31A13"/>
    <w:rsid w:val="00D425DF"/>
    <w:rsid w:val="00D51516"/>
    <w:rsid w:val="00D56B4C"/>
    <w:rsid w:val="00D60075"/>
    <w:rsid w:val="00D605B3"/>
    <w:rsid w:val="00D62A84"/>
    <w:rsid w:val="00D65ABF"/>
    <w:rsid w:val="00D754C3"/>
    <w:rsid w:val="00D75658"/>
    <w:rsid w:val="00D82242"/>
    <w:rsid w:val="00D846D4"/>
    <w:rsid w:val="00D863D6"/>
    <w:rsid w:val="00D90C33"/>
    <w:rsid w:val="00D934BF"/>
    <w:rsid w:val="00D9504B"/>
    <w:rsid w:val="00D96F78"/>
    <w:rsid w:val="00DA11E1"/>
    <w:rsid w:val="00DA2977"/>
    <w:rsid w:val="00DA2BF7"/>
    <w:rsid w:val="00DA77AF"/>
    <w:rsid w:val="00DB3F5D"/>
    <w:rsid w:val="00DB530D"/>
    <w:rsid w:val="00DB65B8"/>
    <w:rsid w:val="00DC07B3"/>
    <w:rsid w:val="00DC3475"/>
    <w:rsid w:val="00DC586D"/>
    <w:rsid w:val="00DC7D5C"/>
    <w:rsid w:val="00DD48F7"/>
    <w:rsid w:val="00DE7472"/>
    <w:rsid w:val="00DF1DCB"/>
    <w:rsid w:val="00DF6A4F"/>
    <w:rsid w:val="00DF7637"/>
    <w:rsid w:val="00E058A6"/>
    <w:rsid w:val="00E06612"/>
    <w:rsid w:val="00E107CD"/>
    <w:rsid w:val="00E12787"/>
    <w:rsid w:val="00E15917"/>
    <w:rsid w:val="00E16FAB"/>
    <w:rsid w:val="00E17408"/>
    <w:rsid w:val="00E21D62"/>
    <w:rsid w:val="00E2546E"/>
    <w:rsid w:val="00E25D9D"/>
    <w:rsid w:val="00E26784"/>
    <w:rsid w:val="00E43CEB"/>
    <w:rsid w:val="00E4634E"/>
    <w:rsid w:val="00E50B12"/>
    <w:rsid w:val="00E523D0"/>
    <w:rsid w:val="00E56B46"/>
    <w:rsid w:val="00E61E24"/>
    <w:rsid w:val="00E66679"/>
    <w:rsid w:val="00E72282"/>
    <w:rsid w:val="00E76FD6"/>
    <w:rsid w:val="00E8517E"/>
    <w:rsid w:val="00E868AC"/>
    <w:rsid w:val="00E954A7"/>
    <w:rsid w:val="00EB2928"/>
    <w:rsid w:val="00EC30B6"/>
    <w:rsid w:val="00EC4C59"/>
    <w:rsid w:val="00EC6659"/>
    <w:rsid w:val="00EC6B94"/>
    <w:rsid w:val="00ED0B5F"/>
    <w:rsid w:val="00ED65BF"/>
    <w:rsid w:val="00ED7184"/>
    <w:rsid w:val="00EE0559"/>
    <w:rsid w:val="00EE66ED"/>
    <w:rsid w:val="00EF588D"/>
    <w:rsid w:val="00EF7908"/>
    <w:rsid w:val="00F0662C"/>
    <w:rsid w:val="00F10BDF"/>
    <w:rsid w:val="00F13792"/>
    <w:rsid w:val="00F14553"/>
    <w:rsid w:val="00F21B1E"/>
    <w:rsid w:val="00F22D76"/>
    <w:rsid w:val="00F244B9"/>
    <w:rsid w:val="00F24DD2"/>
    <w:rsid w:val="00F270AE"/>
    <w:rsid w:val="00F275E2"/>
    <w:rsid w:val="00F352F6"/>
    <w:rsid w:val="00F36183"/>
    <w:rsid w:val="00F440E2"/>
    <w:rsid w:val="00F44817"/>
    <w:rsid w:val="00F457D1"/>
    <w:rsid w:val="00F50F54"/>
    <w:rsid w:val="00F57969"/>
    <w:rsid w:val="00F579CA"/>
    <w:rsid w:val="00F625D2"/>
    <w:rsid w:val="00F746B6"/>
    <w:rsid w:val="00F77470"/>
    <w:rsid w:val="00F7788C"/>
    <w:rsid w:val="00F83C07"/>
    <w:rsid w:val="00F85B29"/>
    <w:rsid w:val="00F95C02"/>
    <w:rsid w:val="00F9656E"/>
    <w:rsid w:val="00FA0948"/>
    <w:rsid w:val="00FA7CE5"/>
    <w:rsid w:val="00FB0EBE"/>
    <w:rsid w:val="00FB41A9"/>
    <w:rsid w:val="00FB4E10"/>
    <w:rsid w:val="00FC0FF4"/>
    <w:rsid w:val="00FD6B45"/>
    <w:rsid w:val="00FF0DA2"/>
    <w:rsid w:val="00FF0FC8"/>
    <w:rsid w:val="00FF38CB"/>
    <w:rsid w:val="00FF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D6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54D6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C54D6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54D6A"/>
    <w:pPr>
      <w:keepNext/>
      <w:jc w:val="center"/>
      <w:outlineLvl w:val="2"/>
    </w:pPr>
    <w:rPr>
      <w:rFonts w:ascii="Garamond" w:hAnsi="Garamond"/>
      <w:b/>
      <w:sz w:val="32"/>
    </w:rPr>
  </w:style>
  <w:style w:type="paragraph" w:styleId="4">
    <w:name w:val="heading 4"/>
    <w:basedOn w:val="a"/>
    <w:next w:val="a"/>
    <w:qFormat/>
    <w:rsid w:val="00C54D6A"/>
    <w:pPr>
      <w:keepNext/>
      <w:jc w:val="right"/>
      <w:outlineLvl w:val="3"/>
    </w:pPr>
    <w:rPr>
      <w:rFonts w:ascii="Garamond" w:hAnsi="Garamond"/>
      <w:sz w:val="26"/>
    </w:rPr>
  </w:style>
  <w:style w:type="paragraph" w:styleId="5">
    <w:name w:val="heading 5"/>
    <w:basedOn w:val="a"/>
    <w:next w:val="a"/>
    <w:qFormat/>
    <w:rsid w:val="00C54D6A"/>
    <w:pPr>
      <w:keepNext/>
      <w:jc w:val="center"/>
      <w:outlineLvl w:val="4"/>
    </w:pPr>
    <w:rPr>
      <w:rFonts w:ascii="Arial New Bash" w:hAnsi="Arial New Bash"/>
      <w:b/>
      <w:sz w:val="24"/>
      <w:lang w:val="en-US"/>
    </w:rPr>
  </w:style>
  <w:style w:type="paragraph" w:styleId="6">
    <w:name w:val="heading 6"/>
    <w:basedOn w:val="a"/>
    <w:next w:val="a"/>
    <w:qFormat/>
    <w:rsid w:val="00C54D6A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C54D6A"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C54D6A"/>
    <w:pPr>
      <w:keepNext/>
      <w:jc w:val="center"/>
      <w:outlineLvl w:val="7"/>
    </w:pPr>
    <w:rPr>
      <w:rFonts w:ascii="Arial" w:hAnsi="Arial"/>
      <w:b/>
      <w:sz w:val="23"/>
    </w:rPr>
  </w:style>
  <w:style w:type="paragraph" w:styleId="9">
    <w:name w:val="heading 9"/>
    <w:basedOn w:val="a"/>
    <w:next w:val="a"/>
    <w:qFormat/>
    <w:rsid w:val="00C54D6A"/>
    <w:pPr>
      <w:keepNext/>
      <w:outlineLvl w:val="8"/>
    </w:pPr>
    <w:rPr>
      <w:rFonts w:ascii="Arial" w:hAnsi="Arial"/>
      <w:b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54D6A"/>
  </w:style>
  <w:style w:type="character" w:customStyle="1" w:styleId="WW-Absatz-Standardschriftart">
    <w:name w:val="WW-Absatz-Standardschriftart"/>
    <w:rsid w:val="00C54D6A"/>
  </w:style>
  <w:style w:type="character" w:customStyle="1" w:styleId="WW-Absatz-Standardschriftart1">
    <w:name w:val="WW-Absatz-Standardschriftart1"/>
    <w:rsid w:val="00C54D6A"/>
  </w:style>
  <w:style w:type="character" w:customStyle="1" w:styleId="WW-Absatz-Standardschriftart11">
    <w:name w:val="WW-Absatz-Standardschriftart11"/>
    <w:rsid w:val="00C54D6A"/>
  </w:style>
  <w:style w:type="character" w:customStyle="1" w:styleId="WW-Absatz-Standardschriftart111">
    <w:name w:val="WW-Absatz-Standardschriftart111"/>
    <w:rsid w:val="00C54D6A"/>
  </w:style>
  <w:style w:type="character" w:customStyle="1" w:styleId="WW-Absatz-Standardschriftart1111">
    <w:name w:val="WW-Absatz-Standardschriftart1111"/>
    <w:rsid w:val="00C54D6A"/>
  </w:style>
  <w:style w:type="character" w:customStyle="1" w:styleId="WW-Absatz-Standardschriftart11111">
    <w:name w:val="WW-Absatz-Standardschriftart11111"/>
    <w:rsid w:val="00C54D6A"/>
  </w:style>
  <w:style w:type="character" w:customStyle="1" w:styleId="WW-Absatz-Standardschriftart111111">
    <w:name w:val="WW-Absatz-Standardschriftart111111"/>
    <w:rsid w:val="00C54D6A"/>
  </w:style>
  <w:style w:type="character" w:customStyle="1" w:styleId="WW-Absatz-Standardschriftart1111111">
    <w:name w:val="WW-Absatz-Standardschriftart1111111"/>
    <w:rsid w:val="00C54D6A"/>
  </w:style>
  <w:style w:type="character" w:customStyle="1" w:styleId="WW-Absatz-Standardschriftart11111111">
    <w:name w:val="WW-Absatz-Standardschriftart11111111"/>
    <w:rsid w:val="00C54D6A"/>
  </w:style>
  <w:style w:type="character" w:customStyle="1" w:styleId="WW-Absatz-Standardschriftart111111111">
    <w:name w:val="WW-Absatz-Standardschriftart111111111"/>
    <w:rsid w:val="00C54D6A"/>
  </w:style>
  <w:style w:type="character" w:customStyle="1" w:styleId="WW-Absatz-Standardschriftart1111111111">
    <w:name w:val="WW-Absatz-Standardschriftart1111111111"/>
    <w:rsid w:val="00C54D6A"/>
  </w:style>
  <w:style w:type="character" w:customStyle="1" w:styleId="WW-Absatz-Standardschriftart11111111111">
    <w:name w:val="WW-Absatz-Standardschriftart11111111111"/>
    <w:rsid w:val="00C54D6A"/>
  </w:style>
  <w:style w:type="character" w:customStyle="1" w:styleId="WW8Num3z0">
    <w:name w:val="WW8Num3z0"/>
    <w:rsid w:val="00C54D6A"/>
    <w:rPr>
      <w:rFonts w:ascii="Symbol" w:hAnsi="Symbol"/>
    </w:rPr>
  </w:style>
  <w:style w:type="character" w:customStyle="1" w:styleId="10">
    <w:name w:val="Основной шрифт абзаца1"/>
    <w:rsid w:val="00C54D6A"/>
  </w:style>
  <w:style w:type="character" w:customStyle="1" w:styleId="a3">
    <w:name w:val="Символ нумерации"/>
    <w:rsid w:val="00C54D6A"/>
  </w:style>
  <w:style w:type="paragraph" w:styleId="a4">
    <w:name w:val="Body Text"/>
    <w:basedOn w:val="a"/>
    <w:rsid w:val="00C54D6A"/>
    <w:pPr>
      <w:jc w:val="both"/>
    </w:pPr>
    <w:rPr>
      <w:sz w:val="28"/>
    </w:rPr>
  </w:style>
  <w:style w:type="paragraph" w:styleId="a5">
    <w:name w:val="List"/>
    <w:basedOn w:val="a4"/>
    <w:rsid w:val="00C54D6A"/>
    <w:rPr>
      <w:rFonts w:cs="Tahoma"/>
    </w:rPr>
  </w:style>
  <w:style w:type="paragraph" w:customStyle="1" w:styleId="11">
    <w:name w:val="Название1"/>
    <w:basedOn w:val="a"/>
    <w:rsid w:val="00C54D6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54D6A"/>
    <w:pPr>
      <w:suppressLineNumbers/>
    </w:pPr>
    <w:rPr>
      <w:rFonts w:cs="Tahoma"/>
    </w:rPr>
  </w:style>
  <w:style w:type="paragraph" w:customStyle="1" w:styleId="a6">
    <w:name w:val="Заголовок"/>
    <w:basedOn w:val="a"/>
    <w:next w:val="a4"/>
    <w:rsid w:val="00C54D6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 Indent"/>
    <w:basedOn w:val="a"/>
    <w:rsid w:val="00C54D6A"/>
    <w:pPr>
      <w:ind w:firstLine="720"/>
      <w:jc w:val="both"/>
    </w:pPr>
    <w:rPr>
      <w:sz w:val="28"/>
    </w:rPr>
  </w:style>
  <w:style w:type="paragraph" w:customStyle="1" w:styleId="21">
    <w:name w:val="Основной текст с отступом 21"/>
    <w:basedOn w:val="a"/>
    <w:rsid w:val="00C54D6A"/>
    <w:pPr>
      <w:ind w:left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C54D6A"/>
    <w:pPr>
      <w:ind w:left="4320"/>
    </w:pPr>
    <w:rPr>
      <w:sz w:val="28"/>
    </w:rPr>
  </w:style>
  <w:style w:type="paragraph" w:customStyle="1" w:styleId="22">
    <w:name w:val="Основной текст с отступом 22"/>
    <w:basedOn w:val="a"/>
    <w:rsid w:val="00C54D6A"/>
    <w:pPr>
      <w:ind w:left="720"/>
      <w:jc w:val="both"/>
    </w:pPr>
    <w:rPr>
      <w:sz w:val="28"/>
    </w:rPr>
  </w:style>
  <w:style w:type="paragraph" w:customStyle="1" w:styleId="32">
    <w:name w:val="Основной текст с отступом 32"/>
    <w:basedOn w:val="a"/>
    <w:rsid w:val="00C54D6A"/>
    <w:pPr>
      <w:ind w:left="4320"/>
    </w:pPr>
    <w:rPr>
      <w:sz w:val="28"/>
    </w:rPr>
  </w:style>
  <w:style w:type="paragraph" w:customStyle="1" w:styleId="210">
    <w:name w:val="Основной текст 21"/>
    <w:basedOn w:val="a"/>
    <w:rsid w:val="00C54D6A"/>
    <w:pPr>
      <w:jc w:val="center"/>
    </w:pPr>
    <w:rPr>
      <w:color w:val="000000"/>
      <w:sz w:val="24"/>
    </w:rPr>
  </w:style>
  <w:style w:type="paragraph" w:styleId="a8">
    <w:name w:val="Title"/>
    <w:basedOn w:val="a"/>
    <w:next w:val="a9"/>
    <w:qFormat/>
    <w:rsid w:val="00C54D6A"/>
    <w:pPr>
      <w:jc w:val="center"/>
    </w:pPr>
    <w:rPr>
      <w:sz w:val="24"/>
    </w:rPr>
  </w:style>
  <w:style w:type="paragraph" w:styleId="a9">
    <w:name w:val="Subtitle"/>
    <w:basedOn w:val="a6"/>
    <w:next w:val="a4"/>
    <w:qFormat/>
    <w:rsid w:val="00C54D6A"/>
    <w:pPr>
      <w:jc w:val="center"/>
    </w:pPr>
    <w:rPr>
      <w:i/>
      <w:iCs/>
    </w:rPr>
  </w:style>
  <w:style w:type="paragraph" w:customStyle="1" w:styleId="310">
    <w:name w:val="Основной текст 31"/>
    <w:basedOn w:val="a"/>
    <w:rsid w:val="00C54D6A"/>
    <w:pPr>
      <w:jc w:val="center"/>
    </w:pPr>
    <w:rPr>
      <w:rFonts w:ascii="Arial New Bash" w:hAnsi="Arial New Bash"/>
      <w:lang w:val="en-US"/>
    </w:rPr>
  </w:style>
  <w:style w:type="paragraph" w:customStyle="1" w:styleId="13">
    <w:name w:val="Схема документа1"/>
    <w:basedOn w:val="a"/>
    <w:rsid w:val="00C54D6A"/>
    <w:pPr>
      <w:shd w:val="clear" w:color="auto" w:fill="000080"/>
    </w:pPr>
    <w:rPr>
      <w:rFonts w:ascii="Tahoma" w:hAnsi="Tahoma" w:cs="Tahoma"/>
    </w:rPr>
  </w:style>
  <w:style w:type="paragraph" w:customStyle="1" w:styleId="aa">
    <w:name w:val="Содержимое врезки"/>
    <w:basedOn w:val="a4"/>
    <w:rsid w:val="00C54D6A"/>
  </w:style>
  <w:style w:type="paragraph" w:customStyle="1" w:styleId="ab">
    <w:name w:val="Содержимое таблицы"/>
    <w:basedOn w:val="a"/>
    <w:rsid w:val="00C54D6A"/>
    <w:pPr>
      <w:suppressLineNumbers/>
    </w:pPr>
  </w:style>
  <w:style w:type="paragraph" w:customStyle="1" w:styleId="ac">
    <w:name w:val="Заголовок таблицы"/>
    <w:basedOn w:val="ab"/>
    <w:rsid w:val="00C54D6A"/>
    <w:pPr>
      <w:jc w:val="center"/>
    </w:pPr>
    <w:rPr>
      <w:b/>
      <w:bCs/>
      <w:i/>
      <w:iCs/>
    </w:rPr>
  </w:style>
  <w:style w:type="table" w:styleId="ad">
    <w:name w:val="Table Grid"/>
    <w:basedOn w:val="a1"/>
    <w:rsid w:val="003E7F8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rsid w:val="005263E0"/>
    <w:pPr>
      <w:suppressAutoHyphens w:val="0"/>
      <w:spacing w:before="75" w:after="75"/>
    </w:pPr>
    <w:rPr>
      <w:rFonts w:ascii="Arial" w:hAnsi="Arial" w:cs="Arial"/>
      <w:color w:val="000000"/>
      <w:lang w:eastAsia="ru-RU"/>
    </w:rPr>
  </w:style>
  <w:style w:type="paragraph" w:customStyle="1" w:styleId="ConsPlusNormal">
    <w:name w:val="ConsPlusNormal"/>
    <w:rsid w:val="003B79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9A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520398"/>
    <w:pPr>
      <w:widowControl w:val="0"/>
      <w:suppressAutoHyphens/>
      <w:autoSpaceDN w:val="0"/>
    </w:pPr>
    <w:rPr>
      <w:rFonts w:ascii="Calibri" w:hAnsi="Calibri" w:cs="Calibri"/>
      <w:kern w:val="3"/>
      <w:sz w:val="24"/>
      <w:szCs w:val="24"/>
    </w:rPr>
  </w:style>
  <w:style w:type="paragraph" w:styleId="af">
    <w:name w:val="Balloon Text"/>
    <w:basedOn w:val="a"/>
    <w:link w:val="af0"/>
    <w:rsid w:val="003F099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F099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Inc.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Сагитов Руслан</dc:creator>
  <cp:keywords/>
  <dc:description/>
  <cp:lastModifiedBy>User</cp:lastModifiedBy>
  <cp:revision>5</cp:revision>
  <cp:lastPrinted>2019-07-18T06:22:00Z</cp:lastPrinted>
  <dcterms:created xsi:type="dcterms:W3CDTF">2020-01-09T10:54:00Z</dcterms:created>
  <dcterms:modified xsi:type="dcterms:W3CDTF">2020-01-09T11:13:00Z</dcterms:modified>
</cp:coreProperties>
</file>