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0012" w:rsidRDefault="00AC0012">
      <w:pPr>
        <w:jc w:val="center"/>
      </w:pPr>
      <w:bookmarkStart w:id="0" w:name="_GoBack"/>
      <w:bookmarkEnd w:id="0"/>
    </w:p>
    <w:p w:rsidR="00AC0012" w:rsidRDefault="00AC0012">
      <w:pPr>
        <w:jc w:val="center"/>
      </w:pPr>
    </w:p>
    <w:p w:rsidR="00AC0012" w:rsidRDefault="00AC0012">
      <w:pPr>
        <w:jc w:val="center"/>
      </w:pPr>
    </w:p>
    <w:p w:rsidR="003C2581" w:rsidRDefault="00824CBA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page">
                  <wp:posOffset>3477260</wp:posOffset>
                </wp:positionH>
                <wp:positionV relativeFrom="paragraph">
                  <wp:posOffset>635</wp:posOffset>
                </wp:positionV>
                <wp:extent cx="870585" cy="948690"/>
                <wp:effectExtent l="635" t="8890" r="5080" b="4445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948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824CBA">
                            <w:r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9310" cy="87185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310" cy="871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.05pt;width:68.55pt;height:74.7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" stroked="f">
                <v:fill opacity="0"/>
                <v:textbox inset="0,0,0,0">
                  <w:txbxContent>
                    <w:p w:rsidR="003C2581" w:rsidRDefault="00824CBA">
                      <w:r>
                        <w:rPr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829310" cy="87185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310" cy="8718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635</wp:posOffset>
                </wp:positionV>
                <wp:extent cx="3194050" cy="1552575"/>
                <wp:effectExtent l="0" t="0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C2581"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ДМИНИСТРАЦИЯ</w:t>
                            </w:r>
                          </w:p>
                          <w:p w:rsidR="003C2581" w:rsidRDefault="003C2581">
                            <w:pPr>
                              <w:pStyle w:val="7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ЕЛЬСКОГО ПОСЕЛЕНИЯ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УКАДЫБАШЕВСКИЙ СЕЛЬСОВЕТ</w:t>
                            </w:r>
                          </w:p>
                          <w:p w:rsidR="003C2581" w:rsidRDefault="003C2581">
                            <w:pPr>
                              <w:pStyle w:val="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УНИЦИПАЛЬНОГО РАЙОНА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УЙМАЗИНСКИЙ РАЙОН</w:t>
                            </w:r>
                          </w:p>
                          <w:p w:rsidR="003C2581" w:rsidRDefault="003C2581">
                            <w:pPr>
                              <w:pStyle w:val="9"/>
                            </w:pPr>
                            <w:r>
                              <w:t xml:space="preserve">      РЕСПУБЛИКИ БАШКОРТОСТАН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452787 Туймазинский район, 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с. Алексеевка,ул.Школьная,25 т.30141,30133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с.Алексеевка,      ул..Школьная, 25 т.30-1-41</w:t>
                            </w:r>
                          </w:p>
                          <w:p w:rsidR="003C2581" w:rsidRDefault="003C2581">
                            <w:pPr>
                              <w:jc w:val="right"/>
                              <w:rPr>
                                <w:rFonts w:ascii="Arial New Bash" w:hAnsi="Arial New Bash" w:cs="Arial New Bas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.1pt;margin-top:.05pt;width:251.5pt;height:12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J2fQ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" stroked="f">
                <v:textbox inset="0,0,0,0">
                  <w:txbxContent>
                    <w:p w:rsidR="003C2581" w:rsidRDefault="003C2581"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ДМИНИСТРАЦИЯ</w:t>
                      </w:r>
                    </w:p>
                    <w:p w:rsidR="003C2581" w:rsidRDefault="003C2581">
                      <w:pPr>
                        <w:pStyle w:val="7"/>
                        <w:rPr>
                          <w:sz w:val="21"/>
                          <w:szCs w:val="21"/>
                        </w:rPr>
                      </w:pPr>
                      <w:r>
                        <w:t>С</w:t>
                      </w:r>
                      <w:r>
                        <w:rPr>
                          <w:sz w:val="21"/>
                          <w:szCs w:val="21"/>
                        </w:rPr>
                        <w:t>ЕЛЬСКОГО ПОСЕЛЕНИЯ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Ч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УКАДЫБАШЕВСКИЙ СЕЛЬСОВЕТ</w:t>
                      </w:r>
                    </w:p>
                    <w:p w:rsidR="003C2581" w:rsidRDefault="003C2581">
                      <w:pPr>
                        <w:pStyle w:val="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</w:t>
                      </w:r>
                      <w:r>
                        <w:rPr>
                          <w:sz w:val="21"/>
                          <w:szCs w:val="21"/>
                        </w:rPr>
                        <w:t>УНИЦИПАЛЬНОГО РАЙОНА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УЙМАЗИНСКИЙ РАЙОН</w:t>
                      </w:r>
                    </w:p>
                    <w:p w:rsidR="003C2581" w:rsidRDefault="003C2581">
                      <w:pPr>
                        <w:pStyle w:val="9"/>
                      </w:pPr>
                      <w:r>
                        <w:t xml:space="preserve">      РЕСПУБЛИКИ БАШКОРТОСТАН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452787 Туймазинский район, 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с. Алексеевка,ул.Школьная,25 т.30141,30133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с.Алексеевка,      ул..Школьная, 25 т.30-1-41</w:t>
                      </w:r>
                    </w:p>
                    <w:p w:rsidR="003C2581" w:rsidRDefault="003C2581">
                      <w:pPr>
                        <w:jc w:val="right"/>
                        <w:rPr>
                          <w:rFonts w:ascii="Arial New Bash" w:hAnsi="Arial New Bash" w:cs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-3701415</wp:posOffset>
                </wp:positionH>
                <wp:positionV relativeFrom="paragraph">
                  <wp:posOffset>635</wp:posOffset>
                </wp:positionV>
                <wp:extent cx="2703195" cy="1543685"/>
                <wp:effectExtent l="317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C2581">
                            <w:pPr>
                              <w:pStyle w:val="3"/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  <w:t>БАШКОРТОСТАН РЕСПУБЛИКА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Ћ</w:t>
                            </w:r>
                            <w:r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  <w:t>Ы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ТУЙМАЗЫ РАЙОНЫ</w:t>
                            </w:r>
                          </w:p>
                          <w:p w:rsidR="003C2581" w:rsidRDefault="003C2581">
                            <w:pPr>
                              <w:pStyle w:val="7"/>
                              <w:rPr>
                                <w:rFonts w:ascii="a_Helver(10%) Bashkir" w:hAnsi="a_Helver(10%) Bashkir" w:cs="a_Helver(10%) Bashkir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</w:rPr>
                              <w:t>Муниципаль районыны</w:t>
                            </w:r>
                            <w:r w:rsidR="00F26D8A">
                              <w:rPr>
                                <w:rFonts w:ascii="a_Helver(10%) Bashkir" w:hAnsi="a_Helver(10%) Bashkir" w:cs="a_Helver(10%) Bashkir"/>
                              </w:rPr>
                              <w:t>н</w:t>
                            </w:r>
                          </w:p>
                          <w:p w:rsidR="003C2581" w:rsidRDefault="003C2581">
                            <w:pPr>
                              <w:pStyle w:val="5"/>
                              <w:jc w:val="left"/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        СО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sz w:val="21"/>
                                <w:szCs w:val="21"/>
                                <w:lang w:val="ru-RU"/>
                              </w:rPr>
                              <w:t>К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sz w:val="21"/>
                                <w:szCs w:val="21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>ЫБАШ АУЫЛ СОВЕТЫ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АУЫЛ БИЛ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М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ЋЕ ХАКИМИ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ТЕ</w:t>
                            </w:r>
                            <w:r>
                              <w:rPr>
                                <w:rFonts w:ascii="Arial New Bash" w:hAnsi="Arial New Bash" w:cs="Arial New Bash"/>
                              </w:rPr>
                              <w:t xml:space="preserve"> </w:t>
                            </w:r>
                          </w:p>
                          <w:p w:rsidR="003C2581" w:rsidRDefault="003C2581">
                            <w:pPr>
                              <w:pStyle w:val="31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452787,Туймазы районы,              Алексеевка ауылы,М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lang w:val="ru-RU"/>
                              </w:rPr>
                              <w:t>љ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кт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lang w:val="ru-RU"/>
                              </w:rPr>
                              <w:t>љ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п урамы,25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  <w:t>т.30141,30133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91.45pt;margin-top:.05pt;width:212.85pt;height:121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2gfw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" stroked="f">
                <v:textbox inset="0,0,0,0">
                  <w:txbxContent>
                    <w:p w:rsidR="003C2581" w:rsidRDefault="003C2581">
                      <w:pPr>
                        <w:pStyle w:val="3"/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</w:pPr>
                      <w:r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  <w:t>БАШКОРТОСТАН РЕСПУБЛИКА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Ћ</w:t>
                      </w:r>
                      <w:r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  <w:t>Ы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ТУЙМАЗЫ РАЙОНЫ</w:t>
                      </w:r>
                    </w:p>
                    <w:p w:rsidR="003C2581" w:rsidRDefault="003C2581">
                      <w:pPr>
                        <w:pStyle w:val="7"/>
                        <w:rPr>
                          <w:rFonts w:ascii="a_Helver(10%) Bashkir" w:hAnsi="a_Helver(10%) Bashkir" w:cs="a_Helver(10%) Bashkir"/>
                        </w:rPr>
                      </w:pPr>
                      <w:r>
                        <w:rPr>
                          <w:rFonts w:ascii="Arial New Bash" w:hAnsi="Arial New Bash" w:cs="Arial New Bash"/>
                        </w:rPr>
                        <w:t>Муниципаль районыны</w:t>
                      </w:r>
                      <w:r w:rsidR="00F26D8A">
                        <w:rPr>
                          <w:rFonts w:ascii="a_Helver(10%) Bashkir" w:hAnsi="a_Helver(10%) Bashkir" w:cs="a_Helver(10%) Bashkir"/>
                        </w:rPr>
                        <w:t>н</w:t>
                      </w:r>
                    </w:p>
                    <w:p w:rsidR="003C2581" w:rsidRDefault="003C2581">
                      <w:pPr>
                        <w:pStyle w:val="5"/>
                        <w:jc w:val="left"/>
                        <w:rPr>
                          <w:sz w:val="21"/>
                          <w:szCs w:val="21"/>
                          <w:lang w:val="ru-RU"/>
                        </w:rPr>
                      </w:pPr>
                      <w:r>
                        <w:rPr>
                          <w:sz w:val="21"/>
                          <w:szCs w:val="21"/>
                          <w:lang w:val="ru-RU"/>
                        </w:rPr>
                        <w:t xml:space="preserve">         СО</w:t>
                      </w:r>
                      <w:r>
                        <w:rPr>
                          <w:rFonts w:ascii="a_Helver(10%) Bashkir" w:hAnsi="a_Helver(10%) Bashkir" w:cs="a_Helver(10%) Bashkir"/>
                          <w:sz w:val="21"/>
                          <w:szCs w:val="21"/>
                          <w:lang w:val="ru-RU"/>
                        </w:rPr>
                        <w:t>К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>А</w:t>
                      </w:r>
                      <w:r>
                        <w:rPr>
                          <w:rFonts w:ascii="a_Helver(10%) Bashkir" w:hAnsi="a_Helver(10%) Bashkir" w:cs="a_Helver(10%) Bashkir"/>
                          <w:sz w:val="21"/>
                          <w:szCs w:val="21"/>
                          <w:lang w:val="ru-RU"/>
                        </w:rPr>
                        <w:t>З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>ЫБАШ АУЫЛ СОВЕТЫ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</w:rPr>
                      </w:pPr>
                      <w:r>
                        <w:rPr>
                          <w:rFonts w:ascii="Arial New Bash" w:hAnsi="Arial New Bash" w:cs="Arial New Bash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АУЫЛ БИЛ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М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ЋЕ ХАКИМИ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ТЕ</w:t>
                      </w:r>
                      <w:r>
                        <w:rPr>
                          <w:rFonts w:ascii="Arial New Bash" w:hAnsi="Arial New Bash" w:cs="Arial New Bash"/>
                        </w:rPr>
                        <w:t xml:space="preserve"> </w:t>
                      </w:r>
                    </w:p>
                    <w:p w:rsidR="003C2581" w:rsidRDefault="003C2581">
                      <w:pPr>
                        <w:pStyle w:val="310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452787,Туймазы районы,              Алексеевка ауылы,М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lang w:val="ru-RU"/>
                        </w:rPr>
                        <w:t>љ</w:t>
                      </w:r>
                      <w:r>
                        <w:rPr>
                          <w:b/>
                          <w:bCs/>
                          <w:lang w:val="ru-RU"/>
                        </w:rPr>
                        <w:t>кт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lang w:val="ru-RU"/>
                        </w:rPr>
                        <w:t>љ</w:t>
                      </w:r>
                      <w:r>
                        <w:rPr>
                          <w:b/>
                          <w:bCs/>
                          <w:lang w:val="ru-RU"/>
                        </w:rPr>
                        <w:t>п урамы,25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 New Bash" w:hAnsi="Arial New Bash" w:cs="Arial New Bash"/>
                          <w:b/>
                          <w:bCs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</w:rPr>
                        <w:t>т.30141,30133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  <w:b/>
                          <w:bCs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</w:rPr>
                        <w:t xml:space="preserve">   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E5520D" w:rsidRDefault="00E5520D" w:rsidP="00E5520D"/>
    <w:p w:rsidR="00E5520D" w:rsidRDefault="00E5520D" w:rsidP="00E5520D"/>
    <w:p w:rsidR="00E5520D" w:rsidRDefault="00E5520D" w:rsidP="00E5520D"/>
    <w:p w:rsidR="00E5520D" w:rsidRDefault="00E5520D" w:rsidP="00E5520D"/>
    <w:p w:rsidR="00E5520D" w:rsidRDefault="00E5520D" w:rsidP="00E5520D"/>
    <w:p w:rsidR="00E5520D" w:rsidRDefault="00E5520D" w:rsidP="00E5520D"/>
    <w:p w:rsidR="00E5520D" w:rsidRDefault="00E5520D" w:rsidP="00E5520D"/>
    <w:p w:rsidR="00E5520D" w:rsidRDefault="00E5520D" w:rsidP="00E5520D"/>
    <w:p w:rsidR="00E5520D" w:rsidRPr="00E5520D" w:rsidRDefault="00824CBA" w:rsidP="00E5520D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-10795</wp:posOffset>
                </wp:positionV>
                <wp:extent cx="6162675" cy="0"/>
                <wp:effectExtent l="19050" t="11430" r="19050" b="1714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1FC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-.85pt" to="493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mylAIAAG8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" strokeweight=".53mm">
                <v:stroke joinstyle="miter"/>
              </v:line>
            </w:pict>
          </mc:Fallback>
        </mc:AlternateContent>
      </w:r>
    </w:p>
    <w:p w:rsidR="00E5520D" w:rsidRDefault="00E5520D" w:rsidP="00E5520D">
      <w:pPr>
        <w:suppressAutoHyphens w:val="0"/>
        <w:jc w:val="center"/>
        <w:rPr>
          <w:sz w:val="28"/>
          <w:szCs w:val="28"/>
          <w:lang w:eastAsia="ru-RU"/>
        </w:rPr>
      </w:pPr>
      <w:r w:rsidRPr="00E5520D">
        <w:rPr>
          <w:sz w:val="28"/>
          <w:szCs w:val="28"/>
          <w:lang w:eastAsia="ru-RU"/>
        </w:rPr>
        <w:t xml:space="preserve"> </w:t>
      </w:r>
    </w:p>
    <w:p w:rsidR="00E5520D" w:rsidRDefault="00E5520D" w:rsidP="00E5520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БОЙРОК                                                               РАСПОРЯЖЕНИЕ</w:t>
      </w:r>
    </w:p>
    <w:p w:rsidR="00E5520D" w:rsidRPr="00E5520D" w:rsidRDefault="00E5520D" w:rsidP="00E5520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№03</w:t>
      </w:r>
    </w:p>
    <w:p w:rsidR="00E5520D" w:rsidRPr="00E5520D" w:rsidRDefault="00E5520D" w:rsidP="00E5520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18</w:t>
      </w:r>
      <w:r w:rsidRPr="00E5520D">
        <w:rPr>
          <w:sz w:val="28"/>
          <w:szCs w:val="28"/>
          <w:lang w:eastAsia="ru-RU"/>
        </w:rPr>
        <w:t xml:space="preserve"> февраля 2014 года</w:t>
      </w:r>
    </w:p>
    <w:p w:rsidR="00E5520D" w:rsidRPr="00E5520D" w:rsidRDefault="00E5520D" w:rsidP="00E5520D">
      <w:pPr>
        <w:suppressAutoHyphens w:val="0"/>
        <w:jc w:val="center"/>
        <w:rPr>
          <w:sz w:val="28"/>
          <w:szCs w:val="28"/>
          <w:lang w:eastAsia="ru-RU"/>
        </w:rPr>
      </w:pPr>
    </w:p>
    <w:p w:rsidR="00E5520D" w:rsidRPr="00E5520D" w:rsidRDefault="00E5520D" w:rsidP="00E5520D">
      <w:pPr>
        <w:suppressAutoHyphens w:val="0"/>
        <w:jc w:val="both"/>
        <w:rPr>
          <w:sz w:val="28"/>
          <w:szCs w:val="28"/>
          <w:lang w:eastAsia="ru-RU"/>
        </w:rPr>
      </w:pPr>
    </w:p>
    <w:p w:rsidR="00E5520D" w:rsidRPr="00E5520D" w:rsidRDefault="00E5520D" w:rsidP="00E5520D">
      <w:pPr>
        <w:suppressAutoHyphens w:val="0"/>
        <w:jc w:val="both"/>
        <w:rPr>
          <w:sz w:val="28"/>
          <w:szCs w:val="28"/>
          <w:lang w:eastAsia="ru-RU"/>
        </w:rPr>
      </w:pPr>
    </w:p>
    <w:p w:rsidR="00E5520D" w:rsidRPr="00E5520D" w:rsidRDefault="00E5520D" w:rsidP="00E5520D">
      <w:pPr>
        <w:suppressAutoHyphens w:val="0"/>
        <w:jc w:val="both"/>
        <w:rPr>
          <w:sz w:val="28"/>
          <w:szCs w:val="28"/>
          <w:lang w:eastAsia="ru-RU"/>
        </w:rPr>
      </w:pPr>
    </w:p>
    <w:p w:rsidR="00E5520D" w:rsidRPr="00E5520D" w:rsidRDefault="00E5520D" w:rsidP="00E5520D">
      <w:pPr>
        <w:suppressAutoHyphens w:val="0"/>
        <w:jc w:val="center"/>
        <w:rPr>
          <w:sz w:val="28"/>
          <w:szCs w:val="28"/>
          <w:lang w:eastAsia="ru-RU"/>
        </w:rPr>
      </w:pPr>
      <w:r w:rsidRPr="00E5520D">
        <w:rPr>
          <w:sz w:val="28"/>
          <w:szCs w:val="28"/>
          <w:lang w:eastAsia="ru-RU"/>
        </w:rPr>
        <w:t>Об установлении особого противопожарного режима  на территории сел</w:t>
      </w:r>
      <w:r>
        <w:rPr>
          <w:sz w:val="28"/>
          <w:szCs w:val="28"/>
          <w:lang w:eastAsia="ru-RU"/>
        </w:rPr>
        <w:t xml:space="preserve">ьского поселения  Чукадыбашевский </w:t>
      </w:r>
      <w:r w:rsidRPr="00E5520D">
        <w:rPr>
          <w:sz w:val="28"/>
          <w:szCs w:val="28"/>
          <w:lang w:eastAsia="ru-RU"/>
        </w:rPr>
        <w:t xml:space="preserve"> сельсовет</w:t>
      </w:r>
      <w:r w:rsidRPr="00E5520D">
        <w:rPr>
          <w:sz w:val="28"/>
          <w:szCs w:val="28"/>
          <w:lang w:val="tt-RU" w:eastAsia="ru-RU"/>
        </w:rPr>
        <w:t xml:space="preserve"> муниципал</w:t>
      </w:r>
      <w:r w:rsidRPr="00E5520D">
        <w:rPr>
          <w:sz w:val="28"/>
          <w:szCs w:val="28"/>
          <w:lang w:eastAsia="ru-RU"/>
        </w:rPr>
        <w:t>ьного</w:t>
      </w:r>
    </w:p>
    <w:p w:rsidR="00E5520D" w:rsidRPr="00E5520D" w:rsidRDefault="00E5520D" w:rsidP="00E5520D">
      <w:pPr>
        <w:suppressAutoHyphens w:val="0"/>
        <w:jc w:val="center"/>
        <w:rPr>
          <w:sz w:val="28"/>
          <w:szCs w:val="28"/>
          <w:lang w:val="tt-RU" w:eastAsia="ru-RU"/>
        </w:rPr>
      </w:pPr>
      <w:r w:rsidRPr="00E5520D">
        <w:rPr>
          <w:sz w:val="28"/>
          <w:szCs w:val="28"/>
          <w:lang w:eastAsia="ru-RU"/>
        </w:rPr>
        <w:t xml:space="preserve">района Туймазинский </w:t>
      </w:r>
      <w:r w:rsidRPr="00E5520D">
        <w:rPr>
          <w:sz w:val="28"/>
          <w:szCs w:val="28"/>
          <w:lang w:eastAsia="ru-RU"/>
        </w:rPr>
        <w:tab/>
        <w:t xml:space="preserve">район </w:t>
      </w:r>
      <w:r w:rsidRPr="00E5520D">
        <w:rPr>
          <w:sz w:val="28"/>
          <w:szCs w:val="28"/>
          <w:lang w:eastAsia="ru-RU"/>
        </w:rPr>
        <w:tab/>
        <w:t>Республики Башкортостан</w:t>
      </w:r>
    </w:p>
    <w:p w:rsidR="00E5520D" w:rsidRPr="00E5520D" w:rsidRDefault="00E5520D" w:rsidP="00E5520D">
      <w:pPr>
        <w:suppressAutoHyphens w:val="0"/>
        <w:jc w:val="center"/>
        <w:rPr>
          <w:sz w:val="28"/>
          <w:szCs w:val="28"/>
          <w:lang w:val="tt-RU" w:eastAsia="ru-RU"/>
        </w:rPr>
      </w:pPr>
    </w:p>
    <w:p w:rsidR="00E5520D" w:rsidRPr="00E5520D" w:rsidRDefault="00E5520D" w:rsidP="00E5520D">
      <w:pPr>
        <w:suppressAutoHyphens w:val="0"/>
        <w:ind w:left="3969"/>
        <w:jc w:val="both"/>
        <w:rPr>
          <w:sz w:val="28"/>
          <w:szCs w:val="28"/>
          <w:lang w:val="tt-RU" w:eastAsia="ru-RU"/>
        </w:rPr>
      </w:pPr>
      <w:r w:rsidRPr="00E5520D">
        <w:rPr>
          <w:sz w:val="28"/>
          <w:szCs w:val="28"/>
          <w:lang w:val="tt-RU" w:eastAsia="ru-RU"/>
        </w:rPr>
        <w:tab/>
      </w:r>
    </w:p>
    <w:p w:rsidR="00E5520D" w:rsidRPr="00E5520D" w:rsidRDefault="00E5520D" w:rsidP="00E5520D">
      <w:pPr>
        <w:suppressAutoHyphens w:val="0"/>
        <w:ind w:left="284"/>
        <w:rPr>
          <w:sz w:val="28"/>
          <w:szCs w:val="28"/>
          <w:lang w:val="tt-RU" w:eastAsia="ru-RU"/>
        </w:rPr>
      </w:pPr>
      <w:r w:rsidRPr="00E5520D">
        <w:rPr>
          <w:sz w:val="28"/>
          <w:szCs w:val="28"/>
          <w:lang w:val="tt-RU" w:eastAsia="ru-RU"/>
        </w:rPr>
        <w:t>В соответствии со сатьей 30 Федеральног закона  от 21 декабря 1994 года №69-ФЗ “О пожарной безопасности “  в связи  повышением пожарной  опасности на территории сельского поселения  ,</w:t>
      </w:r>
    </w:p>
    <w:p w:rsidR="00E5520D" w:rsidRPr="00E5520D" w:rsidRDefault="00E5520D" w:rsidP="00E5520D">
      <w:pPr>
        <w:suppressAutoHyphens w:val="0"/>
        <w:ind w:left="284"/>
        <w:rPr>
          <w:sz w:val="28"/>
          <w:szCs w:val="28"/>
          <w:lang w:val="tt-RU" w:eastAsia="ru-RU"/>
        </w:rPr>
      </w:pPr>
      <w:r w:rsidRPr="00E5520D">
        <w:rPr>
          <w:sz w:val="28"/>
          <w:szCs w:val="28"/>
          <w:lang w:val="tt-RU" w:eastAsia="ru-RU"/>
        </w:rPr>
        <w:t>ПОСТАНОВЛЯЮ :</w:t>
      </w:r>
    </w:p>
    <w:p w:rsidR="00E5520D" w:rsidRPr="00E5520D" w:rsidRDefault="00E5520D" w:rsidP="00E5520D">
      <w:pPr>
        <w:suppressAutoHyphens w:val="0"/>
        <w:rPr>
          <w:sz w:val="28"/>
          <w:szCs w:val="28"/>
          <w:lang w:val="tt-RU" w:eastAsia="ru-RU"/>
        </w:rPr>
      </w:pPr>
      <w:r w:rsidRPr="00E5520D">
        <w:rPr>
          <w:sz w:val="28"/>
          <w:szCs w:val="28"/>
          <w:lang w:val="tt-RU" w:eastAsia="ru-RU"/>
        </w:rPr>
        <w:t xml:space="preserve">    1.Установить  в период с 14 февраля 2014 года  по 14 марта 2014 года  на  </w:t>
      </w:r>
    </w:p>
    <w:p w:rsidR="00E5520D" w:rsidRPr="00E5520D" w:rsidRDefault="00E5520D" w:rsidP="00E5520D">
      <w:pPr>
        <w:suppressAutoHyphens w:val="0"/>
        <w:rPr>
          <w:sz w:val="28"/>
          <w:szCs w:val="28"/>
          <w:lang w:val="tt-RU" w:eastAsia="ru-RU"/>
        </w:rPr>
      </w:pPr>
      <w:r w:rsidRPr="00E5520D">
        <w:rPr>
          <w:sz w:val="28"/>
          <w:szCs w:val="28"/>
          <w:lang w:val="tt-RU" w:eastAsia="ru-RU"/>
        </w:rPr>
        <w:t xml:space="preserve">    территории сельско</w:t>
      </w:r>
      <w:r>
        <w:rPr>
          <w:sz w:val="28"/>
          <w:szCs w:val="28"/>
          <w:lang w:val="tt-RU" w:eastAsia="ru-RU"/>
        </w:rPr>
        <w:t xml:space="preserve">го поселения Чукадыбашевский </w:t>
      </w:r>
      <w:r w:rsidRPr="00E5520D">
        <w:rPr>
          <w:sz w:val="28"/>
          <w:szCs w:val="28"/>
          <w:lang w:val="tt-RU" w:eastAsia="ru-RU"/>
        </w:rPr>
        <w:t xml:space="preserve"> сельсовет</w:t>
      </w:r>
    </w:p>
    <w:p w:rsidR="00E5520D" w:rsidRPr="00E5520D" w:rsidRDefault="00E5520D" w:rsidP="00E5520D">
      <w:pPr>
        <w:suppressAutoHyphens w:val="0"/>
        <w:rPr>
          <w:sz w:val="28"/>
          <w:szCs w:val="28"/>
          <w:lang w:val="tt-RU" w:eastAsia="ru-RU"/>
        </w:rPr>
      </w:pPr>
      <w:r w:rsidRPr="00E5520D">
        <w:rPr>
          <w:sz w:val="28"/>
          <w:szCs w:val="28"/>
          <w:lang w:val="tt-RU" w:eastAsia="ru-RU"/>
        </w:rPr>
        <w:t xml:space="preserve">    муниципального района Туймазинский район     Республики Башкортостан   </w:t>
      </w:r>
    </w:p>
    <w:p w:rsidR="00E5520D" w:rsidRPr="00E5520D" w:rsidRDefault="00E5520D" w:rsidP="00E5520D">
      <w:pPr>
        <w:suppressAutoHyphens w:val="0"/>
        <w:rPr>
          <w:sz w:val="28"/>
          <w:szCs w:val="28"/>
          <w:lang w:val="tt-RU" w:eastAsia="ru-RU"/>
        </w:rPr>
      </w:pPr>
      <w:r w:rsidRPr="00E5520D">
        <w:rPr>
          <w:sz w:val="28"/>
          <w:szCs w:val="28"/>
          <w:lang w:val="tt-RU" w:eastAsia="ru-RU"/>
        </w:rPr>
        <w:t xml:space="preserve">    особый  противопожарный режим.</w:t>
      </w:r>
    </w:p>
    <w:p w:rsidR="00E5520D" w:rsidRPr="00E5520D" w:rsidRDefault="00E5520D" w:rsidP="00E5520D">
      <w:pPr>
        <w:suppressAutoHyphens w:val="0"/>
        <w:rPr>
          <w:sz w:val="28"/>
          <w:szCs w:val="28"/>
          <w:lang w:val="tt-RU" w:eastAsia="ru-RU"/>
        </w:rPr>
      </w:pPr>
      <w:r w:rsidRPr="00E5520D">
        <w:rPr>
          <w:sz w:val="28"/>
          <w:szCs w:val="28"/>
          <w:lang w:val="tt-RU" w:eastAsia="ru-RU"/>
        </w:rPr>
        <w:t xml:space="preserve">    2. Утвердить  план мероприятий на период   особого противопожарного режима  </w:t>
      </w:r>
    </w:p>
    <w:p w:rsidR="00E5520D" w:rsidRPr="00E5520D" w:rsidRDefault="00E5520D" w:rsidP="00E5520D">
      <w:pPr>
        <w:suppressAutoHyphens w:val="0"/>
        <w:rPr>
          <w:sz w:val="28"/>
          <w:szCs w:val="28"/>
          <w:lang w:eastAsia="ru-RU"/>
        </w:rPr>
      </w:pPr>
      <w:r w:rsidRPr="00E5520D">
        <w:rPr>
          <w:sz w:val="28"/>
          <w:szCs w:val="28"/>
          <w:lang w:val="tt-RU" w:eastAsia="ru-RU"/>
        </w:rPr>
        <w:t xml:space="preserve">    ( прилагается).</w:t>
      </w:r>
    </w:p>
    <w:p w:rsidR="00E5520D" w:rsidRPr="00E5520D" w:rsidRDefault="00E5520D" w:rsidP="00E5520D">
      <w:pPr>
        <w:suppressAutoHyphens w:val="0"/>
        <w:ind w:left="284"/>
        <w:rPr>
          <w:sz w:val="28"/>
          <w:szCs w:val="28"/>
          <w:lang w:eastAsia="ru-RU"/>
        </w:rPr>
      </w:pPr>
      <w:r w:rsidRPr="00E5520D">
        <w:rPr>
          <w:sz w:val="28"/>
          <w:szCs w:val="28"/>
          <w:lang w:val="tt-RU" w:eastAsia="ru-RU"/>
        </w:rPr>
        <w:t>2.</w:t>
      </w:r>
      <w:r w:rsidRPr="00E5520D">
        <w:rPr>
          <w:sz w:val="28"/>
          <w:szCs w:val="28"/>
          <w:lang w:eastAsia="ru-RU"/>
        </w:rPr>
        <w:t xml:space="preserve"> Контроль за выполнением данного постановления возложить на  управл</w:t>
      </w:r>
      <w:r>
        <w:rPr>
          <w:sz w:val="28"/>
          <w:szCs w:val="28"/>
          <w:lang w:eastAsia="ru-RU"/>
        </w:rPr>
        <w:t>яющего делами  Фаррахову А.Х.</w:t>
      </w:r>
      <w:r w:rsidRPr="00E5520D">
        <w:rPr>
          <w:sz w:val="28"/>
          <w:szCs w:val="28"/>
          <w:lang w:eastAsia="ru-RU"/>
        </w:rPr>
        <w:t>.</w:t>
      </w:r>
    </w:p>
    <w:p w:rsidR="00E5520D" w:rsidRPr="00E5520D" w:rsidRDefault="00E5520D" w:rsidP="00E5520D">
      <w:pPr>
        <w:suppressAutoHyphens w:val="0"/>
        <w:ind w:left="284"/>
        <w:rPr>
          <w:sz w:val="28"/>
          <w:szCs w:val="28"/>
          <w:lang w:eastAsia="ru-RU"/>
        </w:rPr>
      </w:pPr>
    </w:p>
    <w:p w:rsidR="00E5520D" w:rsidRPr="00E5520D" w:rsidRDefault="00E5520D" w:rsidP="00E5520D">
      <w:pPr>
        <w:suppressAutoHyphens w:val="0"/>
        <w:ind w:left="284"/>
        <w:rPr>
          <w:sz w:val="28"/>
          <w:szCs w:val="28"/>
          <w:lang w:eastAsia="ru-RU"/>
        </w:rPr>
      </w:pPr>
      <w:r w:rsidRPr="00E5520D">
        <w:rPr>
          <w:sz w:val="28"/>
          <w:szCs w:val="28"/>
          <w:lang w:eastAsia="ru-RU"/>
        </w:rPr>
        <w:t xml:space="preserve">Глава сельского поселения                                       </w:t>
      </w:r>
      <w:r>
        <w:rPr>
          <w:sz w:val="28"/>
          <w:szCs w:val="28"/>
          <w:lang w:eastAsia="ru-RU"/>
        </w:rPr>
        <w:t xml:space="preserve">              Гареев Р.Р.</w:t>
      </w:r>
    </w:p>
    <w:p w:rsidR="00E5520D" w:rsidRPr="00E5520D" w:rsidRDefault="00E5520D" w:rsidP="00E5520D">
      <w:pPr>
        <w:suppressAutoHyphens w:val="0"/>
        <w:ind w:hanging="284"/>
        <w:jc w:val="center"/>
        <w:rPr>
          <w:rFonts w:ascii="Arial New Bash" w:hAnsi="Arial New Bash"/>
          <w:b/>
          <w:sz w:val="28"/>
          <w:szCs w:val="28"/>
          <w:lang w:eastAsia="ru-RU"/>
        </w:rPr>
      </w:pPr>
    </w:p>
    <w:p w:rsidR="00E5520D" w:rsidRPr="00E5520D" w:rsidRDefault="00E5520D" w:rsidP="00E5520D">
      <w:pPr>
        <w:suppressAutoHyphens w:val="0"/>
        <w:autoSpaceDE w:val="0"/>
        <w:autoSpaceDN w:val="0"/>
        <w:adjustRightInd w:val="0"/>
        <w:ind w:hanging="284"/>
        <w:jc w:val="both"/>
        <w:rPr>
          <w:sz w:val="24"/>
          <w:szCs w:val="24"/>
          <w:lang w:eastAsia="ru-RU"/>
        </w:rPr>
      </w:pPr>
    </w:p>
    <w:p w:rsidR="00E5520D" w:rsidRPr="00E5520D" w:rsidRDefault="00E5520D" w:rsidP="00E5520D">
      <w:pPr>
        <w:suppressAutoHyphens w:val="0"/>
        <w:ind w:hanging="284"/>
        <w:rPr>
          <w:sz w:val="28"/>
          <w:szCs w:val="28"/>
          <w:lang w:eastAsia="ru-RU"/>
        </w:rPr>
      </w:pPr>
      <w:r w:rsidRPr="00E5520D">
        <w:rPr>
          <w:sz w:val="24"/>
          <w:szCs w:val="24"/>
          <w:lang w:eastAsia="ru-RU"/>
        </w:rPr>
        <w:tab/>
        <w:t xml:space="preserve"> </w:t>
      </w:r>
    </w:p>
    <w:p w:rsidR="00E5520D" w:rsidRPr="00E5520D" w:rsidRDefault="00E5520D" w:rsidP="00E5520D">
      <w:pPr>
        <w:suppressAutoHyphens w:val="0"/>
        <w:ind w:left="5610"/>
        <w:rPr>
          <w:sz w:val="24"/>
          <w:szCs w:val="24"/>
          <w:lang w:eastAsia="ru-RU"/>
        </w:rPr>
      </w:pPr>
    </w:p>
    <w:p w:rsidR="00E5520D" w:rsidRPr="00E5520D" w:rsidRDefault="00E5520D" w:rsidP="00E5520D">
      <w:pPr>
        <w:suppressAutoHyphens w:val="0"/>
        <w:ind w:left="5610"/>
        <w:rPr>
          <w:sz w:val="24"/>
          <w:szCs w:val="24"/>
          <w:lang w:eastAsia="ru-RU"/>
        </w:rPr>
      </w:pPr>
    </w:p>
    <w:p w:rsidR="00E5520D" w:rsidRPr="00E5520D" w:rsidRDefault="00E5520D" w:rsidP="00E5520D">
      <w:pPr>
        <w:suppressAutoHyphens w:val="0"/>
        <w:ind w:left="5610"/>
        <w:rPr>
          <w:sz w:val="24"/>
          <w:szCs w:val="24"/>
          <w:lang w:eastAsia="ru-RU"/>
        </w:rPr>
      </w:pPr>
    </w:p>
    <w:p w:rsidR="00E5520D" w:rsidRDefault="00E5520D" w:rsidP="00E5520D">
      <w:pPr>
        <w:suppressAutoHyphens w:val="0"/>
        <w:rPr>
          <w:sz w:val="24"/>
          <w:szCs w:val="24"/>
          <w:lang w:eastAsia="ru-RU"/>
        </w:rPr>
      </w:pPr>
    </w:p>
    <w:p w:rsidR="00E5520D" w:rsidRDefault="00E5520D" w:rsidP="00E5520D">
      <w:pPr>
        <w:suppressAutoHyphens w:val="0"/>
        <w:rPr>
          <w:sz w:val="24"/>
          <w:szCs w:val="24"/>
          <w:lang w:eastAsia="ru-RU"/>
        </w:rPr>
      </w:pPr>
    </w:p>
    <w:p w:rsidR="00E5520D" w:rsidRDefault="00E5520D" w:rsidP="00E5520D">
      <w:pPr>
        <w:suppressAutoHyphens w:val="0"/>
        <w:rPr>
          <w:sz w:val="24"/>
          <w:szCs w:val="24"/>
          <w:lang w:eastAsia="ru-RU"/>
        </w:rPr>
      </w:pPr>
    </w:p>
    <w:p w:rsidR="00E5520D" w:rsidRPr="00E5520D" w:rsidRDefault="00E5520D" w:rsidP="00E5520D">
      <w:pPr>
        <w:suppressAutoHyphens w:val="0"/>
        <w:rPr>
          <w:sz w:val="28"/>
          <w:szCs w:val="28"/>
          <w:lang w:eastAsia="ru-RU"/>
        </w:rPr>
      </w:pPr>
    </w:p>
    <w:p w:rsidR="00E5520D" w:rsidRPr="00E5520D" w:rsidRDefault="00E5520D" w:rsidP="00E5520D">
      <w:pPr>
        <w:suppressAutoHyphens w:val="0"/>
        <w:ind w:left="2835"/>
        <w:jc w:val="right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</w:r>
      <w:r w:rsidRPr="00E5520D">
        <w:rPr>
          <w:sz w:val="24"/>
          <w:szCs w:val="24"/>
          <w:lang w:eastAsia="ru-RU"/>
        </w:rPr>
        <w:t>Приложение к распоряжению</w:t>
      </w:r>
    </w:p>
    <w:p w:rsidR="00E5520D" w:rsidRPr="00E5520D" w:rsidRDefault="00E5520D" w:rsidP="00E5520D">
      <w:pPr>
        <w:suppressAutoHyphens w:val="0"/>
        <w:ind w:left="2835"/>
        <w:jc w:val="right"/>
        <w:rPr>
          <w:sz w:val="24"/>
          <w:szCs w:val="24"/>
          <w:lang w:eastAsia="ru-RU"/>
        </w:rPr>
      </w:pPr>
      <w:r w:rsidRPr="00E5520D">
        <w:rPr>
          <w:sz w:val="24"/>
          <w:szCs w:val="24"/>
          <w:lang w:eastAsia="ru-RU"/>
        </w:rPr>
        <w:lastRenderedPageBreak/>
        <w:tab/>
        <w:t xml:space="preserve">главы сельского поселения </w:t>
      </w:r>
    </w:p>
    <w:p w:rsidR="00E5520D" w:rsidRPr="00E5520D" w:rsidRDefault="00E5520D" w:rsidP="00E5520D">
      <w:pPr>
        <w:suppressAutoHyphens w:val="0"/>
        <w:ind w:left="2835"/>
        <w:jc w:val="right"/>
        <w:rPr>
          <w:sz w:val="24"/>
          <w:szCs w:val="24"/>
          <w:lang w:eastAsia="ru-RU"/>
        </w:rPr>
      </w:pPr>
      <w:r w:rsidRPr="00E5520D">
        <w:rPr>
          <w:sz w:val="24"/>
          <w:szCs w:val="24"/>
          <w:lang w:eastAsia="ru-RU"/>
        </w:rPr>
        <w:t>Чукадыбашевский  сельсовет</w:t>
      </w:r>
    </w:p>
    <w:p w:rsidR="00E5520D" w:rsidRPr="00E5520D" w:rsidRDefault="00E5520D" w:rsidP="00E5520D">
      <w:pPr>
        <w:suppressAutoHyphens w:val="0"/>
        <w:ind w:left="2835"/>
        <w:jc w:val="right"/>
        <w:rPr>
          <w:sz w:val="24"/>
          <w:szCs w:val="24"/>
          <w:lang w:eastAsia="ru-RU"/>
        </w:rPr>
      </w:pPr>
      <w:r w:rsidRPr="00E5520D">
        <w:rPr>
          <w:sz w:val="24"/>
          <w:szCs w:val="24"/>
          <w:lang w:eastAsia="ru-RU"/>
        </w:rPr>
        <w:tab/>
        <w:t xml:space="preserve">муниципального района Туймазинский район </w:t>
      </w:r>
    </w:p>
    <w:p w:rsidR="00E5520D" w:rsidRPr="00E5520D" w:rsidRDefault="00E5520D" w:rsidP="00E5520D">
      <w:pPr>
        <w:suppressAutoHyphens w:val="0"/>
        <w:ind w:left="2835"/>
        <w:jc w:val="right"/>
        <w:rPr>
          <w:sz w:val="24"/>
          <w:szCs w:val="24"/>
          <w:lang w:eastAsia="ru-RU"/>
        </w:rPr>
      </w:pPr>
      <w:r w:rsidRPr="00E5520D">
        <w:rPr>
          <w:sz w:val="24"/>
          <w:szCs w:val="24"/>
          <w:lang w:eastAsia="ru-RU"/>
        </w:rPr>
        <w:tab/>
        <w:t>Республики Башкортостан</w:t>
      </w:r>
    </w:p>
    <w:p w:rsidR="00E5520D" w:rsidRPr="00E5520D" w:rsidRDefault="00E5520D" w:rsidP="00E5520D">
      <w:pPr>
        <w:suppressAutoHyphens w:val="0"/>
        <w:ind w:left="2835"/>
        <w:jc w:val="right"/>
        <w:rPr>
          <w:sz w:val="24"/>
          <w:szCs w:val="24"/>
          <w:lang w:eastAsia="ru-RU"/>
        </w:rPr>
      </w:pPr>
      <w:r w:rsidRPr="00E5520D">
        <w:rPr>
          <w:sz w:val="24"/>
          <w:szCs w:val="24"/>
          <w:lang w:eastAsia="ru-RU"/>
        </w:rPr>
        <w:tab/>
        <w:t>от  18 февраля  2014 г. № 03</w:t>
      </w:r>
    </w:p>
    <w:p w:rsidR="00E5520D" w:rsidRPr="00E5520D" w:rsidRDefault="00E5520D" w:rsidP="00E5520D">
      <w:pPr>
        <w:suppressAutoHyphens w:val="0"/>
        <w:rPr>
          <w:sz w:val="24"/>
          <w:szCs w:val="24"/>
          <w:lang w:eastAsia="ru-RU"/>
        </w:rPr>
      </w:pPr>
    </w:p>
    <w:p w:rsidR="00E5520D" w:rsidRPr="00E5520D" w:rsidRDefault="00E5520D" w:rsidP="00E5520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520D">
        <w:rPr>
          <w:b/>
          <w:sz w:val="28"/>
          <w:szCs w:val="28"/>
          <w:lang w:eastAsia="ru-RU"/>
        </w:rPr>
        <w:t xml:space="preserve">План мероприятий  на период особого противопожарного режима </w:t>
      </w:r>
    </w:p>
    <w:p w:rsidR="00E5520D" w:rsidRDefault="00E5520D" w:rsidP="00E5520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520D">
        <w:rPr>
          <w:b/>
          <w:sz w:val="28"/>
          <w:szCs w:val="28"/>
          <w:lang w:eastAsia="ru-RU"/>
        </w:rPr>
        <w:t xml:space="preserve">на территории  сельского поселения </w:t>
      </w:r>
    </w:p>
    <w:p w:rsidR="00E5520D" w:rsidRPr="00E5520D" w:rsidRDefault="00E5520D" w:rsidP="00E5520D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Чукадыбашевский </w:t>
      </w:r>
      <w:r w:rsidRPr="00E5520D">
        <w:rPr>
          <w:b/>
          <w:sz w:val="28"/>
          <w:szCs w:val="28"/>
          <w:lang w:eastAsia="ru-RU"/>
        </w:rPr>
        <w:t xml:space="preserve">сельсовет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824"/>
        <w:gridCol w:w="3368"/>
      </w:tblGrid>
      <w:tr w:rsidR="00E5520D" w:rsidRPr="00E5520D" w:rsidTr="00E5520D">
        <w:tc>
          <w:tcPr>
            <w:tcW w:w="86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909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E5520D" w:rsidRPr="00E5520D" w:rsidTr="00E5520D">
        <w:tc>
          <w:tcPr>
            <w:tcW w:w="86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9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 xml:space="preserve">Обеспечить  организацию обучения населения  мерам пожарной безопасности  путем проведения противопожарного инструктажа  под роспись </w:t>
            </w:r>
          </w:p>
        </w:tc>
        <w:tc>
          <w:tcPr>
            <w:tcW w:w="340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 xml:space="preserve">Общественные </w:t>
            </w:r>
          </w:p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 xml:space="preserve">пожарные инспекторы </w:t>
            </w:r>
          </w:p>
        </w:tc>
      </w:tr>
      <w:tr w:rsidR="00E5520D" w:rsidRPr="00E5520D" w:rsidTr="00E5520D">
        <w:tc>
          <w:tcPr>
            <w:tcW w:w="86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9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 xml:space="preserve">Обеспечить организацию обучения  мерам пожарной безопасности    работников путем проведения  внеплановых противопожарных инструктажей </w:t>
            </w:r>
          </w:p>
        </w:tc>
        <w:tc>
          <w:tcPr>
            <w:tcW w:w="3402" w:type="dxa"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sz w:val="24"/>
                <w:szCs w:val="24"/>
                <w:lang w:eastAsia="ru-RU"/>
              </w:rPr>
              <w:t>учреждений</w:t>
            </w:r>
          </w:p>
        </w:tc>
      </w:tr>
      <w:tr w:rsidR="00E5520D" w:rsidRPr="00E5520D" w:rsidTr="00E5520D">
        <w:tc>
          <w:tcPr>
            <w:tcW w:w="86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9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Обеспечить организацию обучения  мерам пожарной безопасности    учащихся и работников путем проведения  внеплановых противопожарных инструктажей</w:t>
            </w:r>
          </w:p>
        </w:tc>
        <w:tc>
          <w:tcPr>
            <w:tcW w:w="3402" w:type="dxa"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Руководители </w:t>
            </w:r>
            <w:r w:rsidRPr="00E5520D">
              <w:rPr>
                <w:sz w:val="24"/>
                <w:szCs w:val="24"/>
                <w:lang w:eastAsia="ru-RU"/>
              </w:rPr>
              <w:t>школ</w:t>
            </w:r>
          </w:p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( по согласованию )</w:t>
            </w:r>
          </w:p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</w:p>
        </w:tc>
      </w:tr>
      <w:tr w:rsidR="00E5520D" w:rsidRPr="00E5520D" w:rsidTr="00E5520D">
        <w:tc>
          <w:tcPr>
            <w:tcW w:w="86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9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Проверить имеющиеся  и установить по мере необходимости  уголки пожарной безопасности  с размещением в них наглядной агитации на противопожарную тематику в общественных зданиях и местах массового скопления людей</w:t>
            </w:r>
          </w:p>
        </w:tc>
        <w:tc>
          <w:tcPr>
            <w:tcW w:w="340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Администрация СП,</w:t>
            </w:r>
          </w:p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 xml:space="preserve">Культработники </w:t>
            </w:r>
          </w:p>
        </w:tc>
      </w:tr>
      <w:tr w:rsidR="00E5520D" w:rsidRPr="00E5520D" w:rsidTr="00E5520D">
        <w:tc>
          <w:tcPr>
            <w:tcW w:w="86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9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Обеспечить  наличие табличек  с номерами  телефона для вызова пожарной  охраны</w:t>
            </w:r>
          </w:p>
        </w:tc>
        <w:tc>
          <w:tcPr>
            <w:tcW w:w="340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E5520D" w:rsidRPr="00E5520D" w:rsidTr="00E5520D">
        <w:tc>
          <w:tcPr>
            <w:tcW w:w="86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9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 xml:space="preserve">Обеспечить  боевую готовность приспособленной для пожаротушения техники </w:t>
            </w:r>
          </w:p>
        </w:tc>
        <w:tc>
          <w:tcPr>
            <w:tcW w:w="340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E5520D" w:rsidRPr="00E5520D" w:rsidTr="00E5520D">
        <w:tc>
          <w:tcPr>
            <w:tcW w:w="86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9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Запретить  проведение мероприятий с массовым пребыванием людей  в зданиях с низкой устойчивостью  при пожаре и  со сгораемыми  перекрытиями</w:t>
            </w:r>
          </w:p>
        </w:tc>
        <w:tc>
          <w:tcPr>
            <w:tcW w:w="340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Глава СП,</w:t>
            </w:r>
          </w:p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E5520D" w:rsidRPr="00E5520D" w:rsidTr="00E5520D">
        <w:tc>
          <w:tcPr>
            <w:tcW w:w="86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9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Обеспечить  ознакомление под роспись  мерам пожарной безопасности мигрантов и лиц , прибывающих для временных и сезонных работ</w:t>
            </w:r>
          </w:p>
        </w:tc>
        <w:tc>
          <w:tcPr>
            <w:tcW w:w="340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E5520D" w:rsidRPr="00E5520D" w:rsidTr="00E5520D">
        <w:tc>
          <w:tcPr>
            <w:tcW w:w="86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9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Провести обследование в рамках подворных обходов  жилищ неблагополучных граждан  на предмет исправности  и  безопасной эксплуатации  печей и газового оборудования</w:t>
            </w:r>
          </w:p>
        </w:tc>
        <w:tc>
          <w:tcPr>
            <w:tcW w:w="3402" w:type="dxa"/>
            <w:hideMark/>
          </w:tcPr>
          <w:p w:rsidR="00E5520D" w:rsidRPr="00E5520D" w:rsidRDefault="00E5520D" w:rsidP="00E5520D">
            <w:pPr>
              <w:rPr>
                <w:sz w:val="24"/>
                <w:szCs w:val="24"/>
                <w:lang w:eastAsia="ru-RU"/>
              </w:rPr>
            </w:pPr>
            <w:r w:rsidRPr="00E5520D">
              <w:rPr>
                <w:sz w:val="24"/>
                <w:szCs w:val="24"/>
                <w:lang w:eastAsia="ru-RU"/>
              </w:rPr>
              <w:t>Администрация СП</w:t>
            </w:r>
          </w:p>
        </w:tc>
      </w:tr>
    </w:tbl>
    <w:p w:rsidR="00E5520D" w:rsidRPr="00E5520D" w:rsidRDefault="00E5520D" w:rsidP="00E5520D">
      <w:pPr>
        <w:suppressAutoHyphens w:val="0"/>
        <w:rPr>
          <w:sz w:val="24"/>
          <w:szCs w:val="24"/>
          <w:lang w:eastAsia="ru-RU"/>
        </w:rPr>
      </w:pPr>
    </w:p>
    <w:p w:rsidR="00E5520D" w:rsidRPr="00E5520D" w:rsidRDefault="00E5520D" w:rsidP="00E5520D">
      <w:pPr>
        <w:suppressAutoHyphens w:val="0"/>
        <w:rPr>
          <w:sz w:val="24"/>
          <w:szCs w:val="24"/>
          <w:lang w:eastAsia="ru-RU"/>
        </w:rPr>
      </w:pPr>
      <w:r w:rsidRPr="00E5520D">
        <w:rPr>
          <w:sz w:val="24"/>
          <w:szCs w:val="24"/>
          <w:lang w:eastAsia="ru-RU"/>
        </w:rPr>
        <w:t>Управляющий делами</w:t>
      </w:r>
    </w:p>
    <w:p w:rsidR="00E5520D" w:rsidRPr="00E5520D" w:rsidRDefault="00E5520D" w:rsidP="00E5520D">
      <w:pPr>
        <w:suppressAutoHyphens w:val="0"/>
        <w:rPr>
          <w:rFonts w:ascii="Arial New Bash" w:hAnsi="Arial New Bash"/>
          <w:sz w:val="24"/>
          <w:szCs w:val="24"/>
          <w:lang w:eastAsia="ru-RU"/>
        </w:rPr>
      </w:pPr>
      <w:r w:rsidRPr="00E5520D">
        <w:rPr>
          <w:sz w:val="24"/>
          <w:szCs w:val="24"/>
          <w:lang w:eastAsia="ru-RU"/>
        </w:rPr>
        <w:t xml:space="preserve">Администрации сельского поселения </w:t>
      </w:r>
      <w:r w:rsidRPr="00E5520D">
        <w:rPr>
          <w:sz w:val="24"/>
          <w:szCs w:val="24"/>
          <w:lang w:eastAsia="ru-RU"/>
        </w:rPr>
        <w:tab/>
      </w:r>
      <w:r w:rsidRPr="00E5520D">
        <w:rPr>
          <w:sz w:val="24"/>
          <w:szCs w:val="24"/>
          <w:lang w:eastAsia="ru-RU"/>
        </w:rPr>
        <w:tab/>
        <w:t xml:space="preserve">   А.Х.Фаррахова</w:t>
      </w:r>
    </w:p>
    <w:p w:rsidR="003C2581" w:rsidRPr="00E5520D" w:rsidRDefault="003C2581">
      <w:pPr>
        <w:rPr>
          <w:sz w:val="24"/>
          <w:szCs w:val="24"/>
        </w:rPr>
      </w:pPr>
    </w:p>
    <w:sectPr w:rsidR="003C2581" w:rsidRPr="00E5520D">
      <w:footnotePr>
        <w:pos w:val="beneathText"/>
      </w:footnotePr>
      <w:pgSz w:w="11905" w:h="16837"/>
      <w:pgMar w:top="851" w:right="567" w:bottom="40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(10%) Bashki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85D195E"/>
    <w:multiLevelType w:val="hybridMultilevel"/>
    <w:tmpl w:val="6D4C58A8"/>
    <w:lvl w:ilvl="0" w:tplc="B0808EB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 w15:restartNumberingAfterBreak="0">
    <w:nsid w:val="128F22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3BB7EA2"/>
    <w:multiLevelType w:val="hybridMultilevel"/>
    <w:tmpl w:val="388A97A8"/>
    <w:lvl w:ilvl="0" w:tplc="7632BC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 w15:restartNumberingAfterBreak="0">
    <w:nsid w:val="279E0850"/>
    <w:multiLevelType w:val="hybridMultilevel"/>
    <w:tmpl w:val="46467626"/>
    <w:lvl w:ilvl="0" w:tplc="F5F09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A3764A"/>
    <w:multiLevelType w:val="hybridMultilevel"/>
    <w:tmpl w:val="ABAC6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6E486D"/>
    <w:multiLevelType w:val="hybridMultilevel"/>
    <w:tmpl w:val="ADA2C58A"/>
    <w:lvl w:ilvl="0" w:tplc="EB744454">
      <w:start w:val="1"/>
      <w:numFmt w:val="decimal"/>
      <w:lvlText w:val="%1."/>
      <w:lvlJc w:val="left"/>
      <w:pPr>
        <w:tabs>
          <w:tab w:val="num" w:pos="870"/>
        </w:tabs>
        <w:ind w:left="870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3" w15:restartNumberingAfterBreak="0">
    <w:nsid w:val="7C983546"/>
    <w:multiLevelType w:val="hybridMultilevel"/>
    <w:tmpl w:val="B5367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9A"/>
    <w:rsid w:val="000020B6"/>
    <w:rsid w:val="00003443"/>
    <w:rsid w:val="00012F92"/>
    <w:rsid w:val="00034A65"/>
    <w:rsid w:val="00036579"/>
    <w:rsid w:val="00036770"/>
    <w:rsid w:val="0005084F"/>
    <w:rsid w:val="00055C37"/>
    <w:rsid w:val="0006441A"/>
    <w:rsid w:val="00065D80"/>
    <w:rsid w:val="00072841"/>
    <w:rsid w:val="00085CA7"/>
    <w:rsid w:val="00092426"/>
    <w:rsid w:val="000B63B8"/>
    <w:rsid w:val="000C3A68"/>
    <w:rsid w:val="000F2AB1"/>
    <w:rsid w:val="000F2DB5"/>
    <w:rsid w:val="00103102"/>
    <w:rsid w:val="00124CF6"/>
    <w:rsid w:val="001260EC"/>
    <w:rsid w:val="0013192F"/>
    <w:rsid w:val="00137167"/>
    <w:rsid w:val="001376FB"/>
    <w:rsid w:val="00146AB7"/>
    <w:rsid w:val="00146E05"/>
    <w:rsid w:val="001619B8"/>
    <w:rsid w:val="00174BF4"/>
    <w:rsid w:val="001772E3"/>
    <w:rsid w:val="00177738"/>
    <w:rsid w:val="001927AA"/>
    <w:rsid w:val="001B01F4"/>
    <w:rsid w:val="001D239C"/>
    <w:rsid w:val="001D446B"/>
    <w:rsid w:val="001D4B19"/>
    <w:rsid w:val="001D4C7D"/>
    <w:rsid w:val="001D6703"/>
    <w:rsid w:val="001F5796"/>
    <w:rsid w:val="001F700C"/>
    <w:rsid w:val="002118E2"/>
    <w:rsid w:val="00232D21"/>
    <w:rsid w:val="002507FF"/>
    <w:rsid w:val="002862CD"/>
    <w:rsid w:val="002A05D5"/>
    <w:rsid w:val="002A5947"/>
    <w:rsid w:val="002B4598"/>
    <w:rsid w:val="002C396C"/>
    <w:rsid w:val="002D2BE1"/>
    <w:rsid w:val="002E1026"/>
    <w:rsid w:val="002E2758"/>
    <w:rsid w:val="002E77CF"/>
    <w:rsid w:val="002F1305"/>
    <w:rsid w:val="002F2EB3"/>
    <w:rsid w:val="003037F6"/>
    <w:rsid w:val="00306BD8"/>
    <w:rsid w:val="003078ED"/>
    <w:rsid w:val="0031063C"/>
    <w:rsid w:val="003116BF"/>
    <w:rsid w:val="003131F2"/>
    <w:rsid w:val="00331F3A"/>
    <w:rsid w:val="0035439A"/>
    <w:rsid w:val="0036555B"/>
    <w:rsid w:val="003864FE"/>
    <w:rsid w:val="003A0A6D"/>
    <w:rsid w:val="003C2581"/>
    <w:rsid w:val="003C503E"/>
    <w:rsid w:val="003D09EC"/>
    <w:rsid w:val="003D1BE2"/>
    <w:rsid w:val="003D1E63"/>
    <w:rsid w:val="003D23BB"/>
    <w:rsid w:val="003D2F4B"/>
    <w:rsid w:val="003E4E75"/>
    <w:rsid w:val="003E747B"/>
    <w:rsid w:val="003E7F81"/>
    <w:rsid w:val="003F099E"/>
    <w:rsid w:val="003F2B68"/>
    <w:rsid w:val="003F6C28"/>
    <w:rsid w:val="00405255"/>
    <w:rsid w:val="00426CA0"/>
    <w:rsid w:val="00427DA3"/>
    <w:rsid w:val="00427FDC"/>
    <w:rsid w:val="004358CE"/>
    <w:rsid w:val="00436A2C"/>
    <w:rsid w:val="00447CF6"/>
    <w:rsid w:val="0045327A"/>
    <w:rsid w:val="004576D1"/>
    <w:rsid w:val="00461484"/>
    <w:rsid w:val="00465204"/>
    <w:rsid w:val="004804CF"/>
    <w:rsid w:val="0048173A"/>
    <w:rsid w:val="004825BF"/>
    <w:rsid w:val="00485CDE"/>
    <w:rsid w:val="00492978"/>
    <w:rsid w:val="004A4090"/>
    <w:rsid w:val="004B00BC"/>
    <w:rsid w:val="004B3FC7"/>
    <w:rsid w:val="004C35C5"/>
    <w:rsid w:val="004E7E5C"/>
    <w:rsid w:val="005252C3"/>
    <w:rsid w:val="00540BA5"/>
    <w:rsid w:val="00541247"/>
    <w:rsid w:val="005447C6"/>
    <w:rsid w:val="00561815"/>
    <w:rsid w:val="00565251"/>
    <w:rsid w:val="005720D9"/>
    <w:rsid w:val="00582860"/>
    <w:rsid w:val="005A2A59"/>
    <w:rsid w:val="005A74C0"/>
    <w:rsid w:val="005B5943"/>
    <w:rsid w:val="005D6A26"/>
    <w:rsid w:val="005E0BA3"/>
    <w:rsid w:val="005F1832"/>
    <w:rsid w:val="005F5131"/>
    <w:rsid w:val="006107A5"/>
    <w:rsid w:val="00613154"/>
    <w:rsid w:val="006157D8"/>
    <w:rsid w:val="0061764D"/>
    <w:rsid w:val="006314D8"/>
    <w:rsid w:val="006433A1"/>
    <w:rsid w:val="00643FE9"/>
    <w:rsid w:val="00650CB8"/>
    <w:rsid w:val="006708C0"/>
    <w:rsid w:val="00691B31"/>
    <w:rsid w:val="00692B3F"/>
    <w:rsid w:val="00694072"/>
    <w:rsid w:val="0069595A"/>
    <w:rsid w:val="00697535"/>
    <w:rsid w:val="006B24BC"/>
    <w:rsid w:val="006B35DD"/>
    <w:rsid w:val="006C101A"/>
    <w:rsid w:val="006C658C"/>
    <w:rsid w:val="006E46FE"/>
    <w:rsid w:val="006E6560"/>
    <w:rsid w:val="006F0F9A"/>
    <w:rsid w:val="006F5132"/>
    <w:rsid w:val="006F56BE"/>
    <w:rsid w:val="00703599"/>
    <w:rsid w:val="00717C13"/>
    <w:rsid w:val="00731946"/>
    <w:rsid w:val="00732989"/>
    <w:rsid w:val="00737A02"/>
    <w:rsid w:val="00740B33"/>
    <w:rsid w:val="00751B9E"/>
    <w:rsid w:val="007606F5"/>
    <w:rsid w:val="00765D80"/>
    <w:rsid w:val="00765F5B"/>
    <w:rsid w:val="00774AF2"/>
    <w:rsid w:val="007769DE"/>
    <w:rsid w:val="007968F6"/>
    <w:rsid w:val="007A106D"/>
    <w:rsid w:val="007A2577"/>
    <w:rsid w:val="007A705C"/>
    <w:rsid w:val="007D00A9"/>
    <w:rsid w:val="007D3A40"/>
    <w:rsid w:val="007D5001"/>
    <w:rsid w:val="007F0686"/>
    <w:rsid w:val="007F0E4A"/>
    <w:rsid w:val="007F20B1"/>
    <w:rsid w:val="00816163"/>
    <w:rsid w:val="008173C6"/>
    <w:rsid w:val="00824CBA"/>
    <w:rsid w:val="00835305"/>
    <w:rsid w:val="0084036A"/>
    <w:rsid w:val="00843A61"/>
    <w:rsid w:val="0085471F"/>
    <w:rsid w:val="008602C8"/>
    <w:rsid w:val="00865FB8"/>
    <w:rsid w:val="008748F9"/>
    <w:rsid w:val="00875E81"/>
    <w:rsid w:val="008810C0"/>
    <w:rsid w:val="00885662"/>
    <w:rsid w:val="008A0E3E"/>
    <w:rsid w:val="008A2244"/>
    <w:rsid w:val="008A7BEE"/>
    <w:rsid w:val="008B5824"/>
    <w:rsid w:val="008C0446"/>
    <w:rsid w:val="008C0A6C"/>
    <w:rsid w:val="008C3056"/>
    <w:rsid w:val="008C579C"/>
    <w:rsid w:val="008C7D2D"/>
    <w:rsid w:val="008D59A0"/>
    <w:rsid w:val="008D5AD0"/>
    <w:rsid w:val="008E0387"/>
    <w:rsid w:val="00912E71"/>
    <w:rsid w:val="009220EB"/>
    <w:rsid w:val="009302A5"/>
    <w:rsid w:val="0093287E"/>
    <w:rsid w:val="00932F0C"/>
    <w:rsid w:val="00936219"/>
    <w:rsid w:val="0094174E"/>
    <w:rsid w:val="00945EDC"/>
    <w:rsid w:val="00947E17"/>
    <w:rsid w:val="00954B17"/>
    <w:rsid w:val="00960899"/>
    <w:rsid w:val="00965676"/>
    <w:rsid w:val="009663DA"/>
    <w:rsid w:val="0097578F"/>
    <w:rsid w:val="00987A9B"/>
    <w:rsid w:val="00990EFE"/>
    <w:rsid w:val="00992A05"/>
    <w:rsid w:val="00993B73"/>
    <w:rsid w:val="00995015"/>
    <w:rsid w:val="009A3A4A"/>
    <w:rsid w:val="009B1983"/>
    <w:rsid w:val="009C6043"/>
    <w:rsid w:val="009D47CC"/>
    <w:rsid w:val="009F5F1A"/>
    <w:rsid w:val="009F7227"/>
    <w:rsid w:val="00A100FE"/>
    <w:rsid w:val="00A16A55"/>
    <w:rsid w:val="00A17BD5"/>
    <w:rsid w:val="00A2389A"/>
    <w:rsid w:val="00A30C83"/>
    <w:rsid w:val="00A36DDA"/>
    <w:rsid w:val="00A42764"/>
    <w:rsid w:val="00A51DC1"/>
    <w:rsid w:val="00A5292D"/>
    <w:rsid w:val="00A567B8"/>
    <w:rsid w:val="00A639AE"/>
    <w:rsid w:val="00A64E61"/>
    <w:rsid w:val="00A721EF"/>
    <w:rsid w:val="00A741D1"/>
    <w:rsid w:val="00A77766"/>
    <w:rsid w:val="00A8223E"/>
    <w:rsid w:val="00A84EA1"/>
    <w:rsid w:val="00AB07C2"/>
    <w:rsid w:val="00AC0012"/>
    <w:rsid w:val="00AC4B6D"/>
    <w:rsid w:val="00AE76E6"/>
    <w:rsid w:val="00B24828"/>
    <w:rsid w:val="00B33DA4"/>
    <w:rsid w:val="00B362BE"/>
    <w:rsid w:val="00B40311"/>
    <w:rsid w:val="00B601FE"/>
    <w:rsid w:val="00B7618C"/>
    <w:rsid w:val="00BC56AE"/>
    <w:rsid w:val="00BE2437"/>
    <w:rsid w:val="00BE334B"/>
    <w:rsid w:val="00BF74AF"/>
    <w:rsid w:val="00C02F0E"/>
    <w:rsid w:val="00C0370F"/>
    <w:rsid w:val="00C05A53"/>
    <w:rsid w:val="00C112D7"/>
    <w:rsid w:val="00C17FA7"/>
    <w:rsid w:val="00C2771D"/>
    <w:rsid w:val="00C343B2"/>
    <w:rsid w:val="00C37D32"/>
    <w:rsid w:val="00C572CB"/>
    <w:rsid w:val="00C6046E"/>
    <w:rsid w:val="00C675F9"/>
    <w:rsid w:val="00C70C65"/>
    <w:rsid w:val="00C73AC7"/>
    <w:rsid w:val="00CA53DB"/>
    <w:rsid w:val="00CA66F6"/>
    <w:rsid w:val="00CB517C"/>
    <w:rsid w:val="00CB797B"/>
    <w:rsid w:val="00CC1695"/>
    <w:rsid w:val="00CC212F"/>
    <w:rsid w:val="00CC34D3"/>
    <w:rsid w:val="00CC75E5"/>
    <w:rsid w:val="00CC7C66"/>
    <w:rsid w:val="00CD0830"/>
    <w:rsid w:val="00CD4269"/>
    <w:rsid w:val="00CE003A"/>
    <w:rsid w:val="00CE1A4A"/>
    <w:rsid w:val="00CF6215"/>
    <w:rsid w:val="00CF7824"/>
    <w:rsid w:val="00D0561C"/>
    <w:rsid w:val="00D066C2"/>
    <w:rsid w:val="00D11105"/>
    <w:rsid w:val="00D13E22"/>
    <w:rsid w:val="00D225CD"/>
    <w:rsid w:val="00D319EB"/>
    <w:rsid w:val="00D333C2"/>
    <w:rsid w:val="00D50945"/>
    <w:rsid w:val="00D60075"/>
    <w:rsid w:val="00D605B3"/>
    <w:rsid w:val="00D65ABF"/>
    <w:rsid w:val="00D754C3"/>
    <w:rsid w:val="00D846D4"/>
    <w:rsid w:val="00D87754"/>
    <w:rsid w:val="00D90C33"/>
    <w:rsid w:val="00D934BF"/>
    <w:rsid w:val="00DA11E1"/>
    <w:rsid w:val="00DA2F76"/>
    <w:rsid w:val="00DB3F5D"/>
    <w:rsid w:val="00DB530D"/>
    <w:rsid w:val="00DB65B8"/>
    <w:rsid w:val="00DB6E78"/>
    <w:rsid w:val="00DC3475"/>
    <w:rsid w:val="00DD09AE"/>
    <w:rsid w:val="00DF1DCB"/>
    <w:rsid w:val="00E12787"/>
    <w:rsid w:val="00E15917"/>
    <w:rsid w:val="00E16FAB"/>
    <w:rsid w:val="00E20EE7"/>
    <w:rsid w:val="00E21D42"/>
    <w:rsid w:val="00E2398F"/>
    <w:rsid w:val="00E31989"/>
    <w:rsid w:val="00E50B12"/>
    <w:rsid w:val="00E51126"/>
    <w:rsid w:val="00E51A85"/>
    <w:rsid w:val="00E5520D"/>
    <w:rsid w:val="00E61E24"/>
    <w:rsid w:val="00E64516"/>
    <w:rsid w:val="00E66679"/>
    <w:rsid w:val="00EC4C59"/>
    <w:rsid w:val="00EC6B94"/>
    <w:rsid w:val="00ED7184"/>
    <w:rsid w:val="00EE66ED"/>
    <w:rsid w:val="00EF7908"/>
    <w:rsid w:val="00F02401"/>
    <w:rsid w:val="00F1336E"/>
    <w:rsid w:val="00F13792"/>
    <w:rsid w:val="00F21B1E"/>
    <w:rsid w:val="00F23511"/>
    <w:rsid w:val="00F26D8A"/>
    <w:rsid w:val="00F44817"/>
    <w:rsid w:val="00F457D1"/>
    <w:rsid w:val="00F528F2"/>
    <w:rsid w:val="00F57F7A"/>
    <w:rsid w:val="00F77470"/>
    <w:rsid w:val="00F831CE"/>
    <w:rsid w:val="00F83C07"/>
    <w:rsid w:val="00F879B0"/>
    <w:rsid w:val="00F9408F"/>
    <w:rsid w:val="00F9656E"/>
    <w:rsid w:val="00FA7CE5"/>
    <w:rsid w:val="00FC36C4"/>
    <w:rsid w:val="00FD25E7"/>
    <w:rsid w:val="00FD7B78"/>
    <w:rsid w:val="00FF182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A8D6C9-9FCB-439E-94DC-D45FDBA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rFonts w:ascii="Garamond" w:hAnsi="Garamond" w:cs="Garamon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 New Bash" w:hAnsi="Arial New Bash" w:cs="Arial New Bash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rFonts w:ascii="Arial" w:hAnsi="Arial" w:cs="Arial"/>
      <w:b/>
      <w:bCs/>
      <w:sz w:val="23"/>
      <w:szCs w:val="23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6">
    <w:name w:val="List"/>
    <w:basedOn w:val="a4"/>
    <w:uiPriority w:val="99"/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styleId="a7">
    <w:name w:val="Title"/>
    <w:basedOn w:val="a"/>
    <w:next w:val="a8"/>
    <w:link w:val="a9"/>
    <w:uiPriority w:val="99"/>
    <w:qFormat/>
    <w:pPr>
      <w:jc w:val="center"/>
    </w:pPr>
    <w:rPr>
      <w:sz w:val="24"/>
      <w:szCs w:val="24"/>
    </w:rPr>
  </w:style>
  <w:style w:type="paragraph" w:styleId="a8">
    <w:name w:val="Subtitle"/>
    <w:basedOn w:val="a7"/>
    <w:next w:val="a4"/>
    <w:link w:val="aa"/>
    <w:uiPriority w:val="99"/>
    <w:qFormat/>
    <w:pPr>
      <w:keepNext/>
      <w:spacing w:before="240" w:after="120"/>
    </w:pPr>
    <w:rPr>
      <w:rFonts w:ascii="Arial" w:hAnsi="Arial" w:cs="Arial"/>
      <w:i/>
      <w:iCs/>
      <w:sz w:val="28"/>
      <w:szCs w:val="28"/>
    </w:rPr>
  </w:style>
  <w:style w:type="paragraph" w:styleId="ab">
    <w:name w:val="Body Text Indent"/>
    <w:basedOn w:val="a"/>
    <w:link w:val="ac"/>
    <w:uiPriority w:val="99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pPr>
      <w:ind w:left="72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pPr>
      <w:ind w:left="4320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pPr>
      <w:ind w:left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32">
    <w:name w:val="Body Text Indent 3"/>
    <w:basedOn w:val="a"/>
    <w:link w:val="33"/>
    <w:uiPriority w:val="99"/>
    <w:pPr>
      <w:ind w:left="4320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customStyle="1" w:styleId="210">
    <w:name w:val="Основной текст 21"/>
    <w:basedOn w:val="a"/>
    <w:uiPriority w:val="99"/>
    <w:pPr>
      <w:jc w:val="center"/>
    </w:pPr>
    <w:rPr>
      <w:color w:val="000000"/>
      <w:sz w:val="24"/>
      <w:szCs w:val="24"/>
    </w:rPr>
  </w:style>
  <w:style w:type="character" w:customStyle="1" w:styleId="a9">
    <w:name w:val="Заголовок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aa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310">
    <w:name w:val="Основной текст 31"/>
    <w:basedOn w:val="a"/>
    <w:uiPriority w:val="99"/>
    <w:pPr>
      <w:jc w:val="center"/>
    </w:pPr>
    <w:rPr>
      <w:rFonts w:ascii="Arial New Bash" w:hAnsi="Arial New Bash" w:cs="Arial New Bash"/>
      <w:lang w:val="en-US"/>
    </w:rPr>
  </w:style>
  <w:style w:type="paragraph" w:customStyle="1" w:styleId="14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ad">
    <w:name w:val="Содержимое врезки"/>
    <w:basedOn w:val="a4"/>
    <w:uiPriority w:val="99"/>
  </w:style>
  <w:style w:type="paragraph" w:customStyle="1" w:styleId="ae">
    <w:name w:val="Содержимое таблицы"/>
    <w:basedOn w:val="a"/>
    <w:uiPriority w:val="99"/>
    <w:pPr>
      <w:suppressLineNumbers/>
    </w:pPr>
  </w:style>
  <w:style w:type="paragraph" w:customStyle="1" w:styleId="af">
    <w:name w:val="Заголовок таблицы"/>
    <w:basedOn w:val="ae"/>
    <w:uiPriority w:val="99"/>
    <w:pPr>
      <w:jc w:val="center"/>
    </w:pPr>
    <w:rPr>
      <w:b/>
      <w:bCs/>
      <w:i/>
      <w:iCs/>
    </w:rPr>
  </w:style>
  <w:style w:type="table" w:styleId="af0">
    <w:name w:val="Table Grid"/>
    <w:basedOn w:val="a1"/>
    <w:uiPriority w:val="99"/>
    <w:rsid w:val="003E7F81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6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426CA0"/>
    <w:pPr>
      <w:suppressAutoHyphens w:val="0"/>
      <w:spacing w:before="75" w:after="75"/>
    </w:pPr>
    <w:rPr>
      <w:rFonts w:ascii="Arial" w:hAnsi="Arial" w:cs="Arial"/>
      <w:color w:val="000000"/>
      <w:lang w:eastAsia="ru-RU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F879B0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1</cp:lastModifiedBy>
  <cp:revision>2</cp:revision>
  <cp:lastPrinted>2014-04-10T09:26:00Z</cp:lastPrinted>
  <dcterms:created xsi:type="dcterms:W3CDTF">2019-09-30T15:15:00Z</dcterms:created>
  <dcterms:modified xsi:type="dcterms:W3CDTF">2019-09-30T15:15:00Z</dcterms:modified>
</cp:coreProperties>
</file>